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46AA" w:rsidRPr="00B92FB9" w:rsidRDefault="00B92FB9" w:rsidP="00B92FB9">
      <w:pPr>
        <w:jc w:val="center"/>
        <w:rPr>
          <w:rFonts w:ascii="Arial" w:hAnsi="Arial" w:cs="Arial"/>
          <w:b/>
          <w:bCs/>
          <w:sz w:val="28"/>
        </w:rPr>
      </w:pPr>
      <w:r w:rsidRPr="00B92FB9">
        <w:rPr>
          <w:rFonts w:ascii="Arial" w:hAnsi="Arial" w:cs="Arial"/>
          <w:b/>
          <w:bCs/>
          <w:sz w:val="28"/>
        </w:rPr>
        <w:t xml:space="preserve">PORTARIA DME </w:t>
      </w:r>
      <w:proofErr w:type="gramStart"/>
      <w:r w:rsidRPr="00B92FB9">
        <w:rPr>
          <w:rFonts w:ascii="Arial" w:hAnsi="Arial" w:cs="Arial"/>
          <w:b/>
          <w:bCs/>
          <w:sz w:val="28"/>
        </w:rPr>
        <w:t>N.º</w:t>
      </w:r>
      <w:proofErr w:type="gramEnd"/>
      <w:r w:rsidRPr="00B92FB9">
        <w:rPr>
          <w:rFonts w:ascii="Arial" w:hAnsi="Arial" w:cs="Arial"/>
          <w:b/>
          <w:bCs/>
          <w:sz w:val="28"/>
        </w:rPr>
        <w:t xml:space="preserve"> 001, DE 09</w:t>
      </w:r>
      <w:r w:rsidRPr="00B92FB9">
        <w:rPr>
          <w:rFonts w:ascii="Arial" w:hAnsi="Arial" w:cs="Arial"/>
          <w:b/>
          <w:bCs/>
          <w:color w:val="FF0000"/>
          <w:sz w:val="28"/>
        </w:rPr>
        <w:t xml:space="preserve"> </w:t>
      </w:r>
      <w:r w:rsidRPr="00B92FB9">
        <w:rPr>
          <w:rFonts w:ascii="Arial" w:hAnsi="Arial" w:cs="Arial"/>
          <w:b/>
          <w:bCs/>
          <w:sz w:val="28"/>
        </w:rPr>
        <w:t>DE JANEIRO DE 2025.</w:t>
      </w:r>
    </w:p>
    <w:p w:rsidR="004E46AA" w:rsidRPr="00B92FB9" w:rsidRDefault="004E46AA" w:rsidP="00B92FB9">
      <w:pPr>
        <w:jc w:val="center"/>
        <w:rPr>
          <w:rFonts w:ascii="Arial" w:hAnsi="Arial" w:cs="Arial"/>
          <w:b/>
          <w:bCs/>
        </w:rPr>
      </w:pPr>
    </w:p>
    <w:p w:rsidR="004E46AA" w:rsidRPr="00B92FB9" w:rsidRDefault="0052725B" w:rsidP="00B92FB9">
      <w:pPr>
        <w:pStyle w:val="Ttulo4"/>
        <w:numPr>
          <w:ilvl w:val="4"/>
          <w:numId w:val="1"/>
        </w:numPr>
        <w:tabs>
          <w:tab w:val="clear" w:pos="0"/>
        </w:tabs>
        <w:ind w:left="5670" w:firstLine="0"/>
        <w:jc w:val="both"/>
        <w:rPr>
          <w:rFonts w:ascii="Arial" w:hAnsi="Arial" w:cs="Arial"/>
          <w:sz w:val="24"/>
        </w:rPr>
      </w:pPr>
      <w:r w:rsidRPr="00B92FB9">
        <w:rPr>
          <w:rFonts w:ascii="Arial" w:hAnsi="Arial" w:cs="Arial"/>
          <w:sz w:val="20"/>
        </w:rPr>
        <w:t>Estabelece cronograma para o P</w:t>
      </w:r>
      <w:r w:rsidR="004E46AA" w:rsidRPr="00B92FB9">
        <w:rPr>
          <w:rFonts w:ascii="Arial" w:hAnsi="Arial" w:cs="Arial"/>
          <w:sz w:val="20"/>
        </w:rPr>
        <w:t>rocesso</w:t>
      </w:r>
      <w:r w:rsidR="00B92FB9" w:rsidRPr="00B92FB9">
        <w:rPr>
          <w:rFonts w:ascii="Arial" w:hAnsi="Arial" w:cs="Arial"/>
          <w:sz w:val="20"/>
        </w:rPr>
        <w:t xml:space="preserve"> </w:t>
      </w:r>
      <w:r w:rsidR="004E46AA" w:rsidRPr="00B92FB9">
        <w:rPr>
          <w:rFonts w:ascii="Arial" w:hAnsi="Arial" w:cs="Arial"/>
          <w:sz w:val="20"/>
        </w:rPr>
        <w:t>de</w:t>
      </w:r>
      <w:r w:rsidR="00B66ABA" w:rsidRPr="00B92FB9">
        <w:rPr>
          <w:rFonts w:ascii="Arial" w:hAnsi="Arial" w:cs="Arial"/>
          <w:sz w:val="20"/>
        </w:rPr>
        <w:t xml:space="preserve"> </w:t>
      </w:r>
      <w:r w:rsidRPr="00B92FB9">
        <w:rPr>
          <w:rFonts w:ascii="Arial" w:hAnsi="Arial" w:cs="Arial"/>
          <w:sz w:val="20"/>
        </w:rPr>
        <w:t xml:space="preserve">Atribuição de Classes e Aulas </w:t>
      </w:r>
      <w:r w:rsidR="00B92FB9" w:rsidRPr="00B92FB9">
        <w:rPr>
          <w:rFonts w:ascii="Arial" w:hAnsi="Arial" w:cs="Arial"/>
          <w:sz w:val="20"/>
        </w:rPr>
        <w:t xml:space="preserve">do Sistema </w:t>
      </w:r>
      <w:r w:rsidRPr="00B92FB9">
        <w:rPr>
          <w:rFonts w:ascii="Arial" w:hAnsi="Arial" w:cs="Arial"/>
          <w:sz w:val="20"/>
        </w:rPr>
        <w:t>M</w:t>
      </w:r>
      <w:r w:rsidR="004E46AA" w:rsidRPr="00B92FB9">
        <w:rPr>
          <w:rFonts w:ascii="Arial" w:hAnsi="Arial" w:cs="Arial"/>
          <w:sz w:val="20"/>
        </w:rPr>
        <w:t xml:space="preserve">unicipal </w:t>
      </w:r>
      <w:r w:rsidR="00B10EF2" w:rsidRPr="00B92FB9">
        <w:rPr>
          <w:rFonts w:ascii="Arial" w:hAnsi="Arial" w:cs="Arial"/>
          <w:sz w:val="20"/>
        </w:rPr>
        <w:t>de Ensino, ano l</w:t>
      </w:r>
      <w:r w:rsidR="009E0F67" w:rsidRPr="00B92FB9">
        <w:rPr>
          <w:rFonts w:ascii="Arial" w:hAnsi="Arial" w:cs="Arial"/>
          <w:sz w:val="20"/>
        </w:rPr>
        <w:t>etivo de 20</w:t>
      </w:r>
      <w:r w:rsidR="001E4D1B" w:rsidRPr="00B92FB9">
        <w:rPr>
          <w:rFonts w:ascii="Arial" w:hAnsi="Arial" w:cs="Arial"/>
          <w:sz w:val="20"/>
        </w:rPr>
        <w:t>2</w:t>
      </w:r>
      <w:r w:rsidR="00E832FD" w:rsidRPr="00B92FB9">
        <w:rPr>
          <w:rFonts w:ascii="Arial" w:hAnsi="Arial" w:cs="Arial"/>
          <w:sz w:val="20"/>
        </w:rPr>
        <w:t>5</w:t>
      </w:r>
      <w:r w:rsidR="004E46AA" w:rsidRPr="00B92FB9">
        <w:rPr>
          <w:rFonts w:ascii="Arial" w:hAnsi="Arial" w:cs="Arial"/>
          <w:sz w:val="20"/>
        </w:rPr>
        <w:t>.</w:t>
      </w:r>
    </w:p>
    <w:p w:rsidR="004E46AA" w:rsidRPr="00B92FB9" w:rsidRDefault="004E46AA" w:rsidP="00B92FB9">
      <w:pPr>
        <w:rPr>
          <w:rFonts w:ascii="Arial" w:hAnsi="Arial" w:cs="Arial"/>
        </w:rPr>
      </w:pPr>
    </w:p>
    <w:p w:rsidR="004E46AA" w:rsidRPr="00B92FB9" w:rsidRDefault="00B30620" w:rsidP="00B92FB9">
      <w:pPr>
        <w:ind w:firstLine="1985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>O</w:t>
      </w:r>
      <w:r w:rsidR="00DE365B" w:rsidRPr="00B92FB9">
        <w:rPr>
          <w:rFonts w:ascii="Arial" w:hAnsi="Arial" w:cs="Arial"/>
        </w:rPr>
        <w:t xml:space="preserve"> </w:t>
      </w:r>
      <w:r w:rsidRPr="00B92FB9">
        <w:rPr>
          <w:rFonts w:ascii="Arial" w:hAnsi="Arial" w:cs="Arial"/>
        </w:rPr>
        <w:t>Departamento</w:t>
      </w:r>
      <w:r w:rsidR="004E46AA" w:rsidRPr="00B92FB9">
        <w:rPr>
          <w:rFonts w:ascii="Arial" w:hAnsi="Arial" w:cs="Arial"/>
        </w:rPr>
        <w:t xml:space="preserve"> Municipal de Educação, tendo em vista a necessidade de estabelecer cronograma para a atribuição de class</w:t>
      </w:r>
      <w:r w:rsidR="009E0F67" w:rsidRPr="00B92FB9">
        <w:rPr>
          <w:rFonts w:ascii="Arial" w:hAnsi="Arial" w:cs="Arial"/>
        </w:rPr>
        <w:t>es e aulas do ano letivo de 20</w:t>
      </w:r>
      <w:r w:rsidR="001E4D1B" w:rsidRPr="00B92FB9">
        <w:rPr>
          <w:rFonts w:ascii="Arial" w:hAnsi="Arial" w:cs="Arial"/>
        </w:rPr>
        <w:t>2</w:t>
      </w:r>
      <w:r w:rsidR="00E832FD" w:rsidRPr="00B92FB9">
        <w:rPr>
          <w:rFonts w:ascii="Arial" w:hAnsi="Arial" w:cs="Arial"/>
        </w:rPr>
        <w:t>5</w:t>
      </w:r>
      <w:r w:rsidR="004E46AA" w:rsidRPr="00B92FB9">
        <w:rPr>
          <w:rFonts w:ascii="Arial" w:hAnsi="Arial" w:cs="Arial"/>
        </w:rPr>
        <w:t xml:space="preserve">, conforme determina o Decreto </w:t>
      </w:r>
      <w:proofErr w:type="gramStart"/>
      <w:r w:rsidR="00D0071F" w:rsidRPr="00B92FB9">
        <w:rPr>
          <w:rFonts w:ascii="Arial" w:hAnsi="Arial" w:cs="Arial"/>
        </w:rPr>
        <w:t>n</w:t>
      </w:r>
      <w:r w:rsidR="00B92FB9" w:rsidRPr="00B92FB9">
        <w:rPr>
          <w:rFonts w:ascii="Arial" w:hAnsi="Arial" w:cs="Arial"/>
        </w:rPr>
        <w:t>.</w:t>
      </w:r>
      <w:r w:rsidR="00D0071F" w:rsidRPr="00B92FB9">
        <w:rPr>
          <w:rFonts w:ascii="Arial" w:hAnsi="Arial" w:cs="Arial"/>
        </w:rPr>
        <w:t>º</w:t>
      </w:r>
      <w:proofErr w:type="gramEnd"/>
      <w:r w:rsidR="00D0071F" w:rsidRPr="00B92FB9">
        <w:rPr>
          <w:rFonts w:ascii="Arial" w:hAnsi="Arial" w:cs="Arial"/>
        </w:rPr>
        <w:t xml:space="preserve"> </w:t>
      </w:r>
      <w:r w:rsidR="00DB5A1B" w:rsidRPr="00B92FB9">
        <w:rPr>
          <w:rFonts w:ascii="Arial" w:hAnsi="Arial" w:cs="Arial"/>
        </w:rPr>
        <w:t>3</w:t>
      </w:r>
      <w:r w:rsidR="00D0071F" w:rsidRPr="00B92FB9">
        <w:rPr>
          <w:rFonts w:ascii="Arial" w:hAnsi="Arial" w:cs="Arial"/>
        </w:rPr>
        <w:t>.</w:t>
      </w:r>
      <w:r w:rsidR="004B5C81" w:rsidRPr="00B92FB9">
        <w:rPr>
          <w:rFonts w:ascii="Arial" w:hAnsi="Arial" w:cs="Arial"/>
        </w:rPr>
        <w:t>2</w:t>
      </w:r>
      <w:r w:rsidR="00E832FD" w:rsidRPr="00B92FB9">
        <w:rPr>
          <w:rFonts w:ascii="Arial" w:hAnsi="Arial" w:cs="Arial"/>
        </w:rPr>
        <w:t>68</w:t>
      </w:r>
      <w:r w:rsidR="00D0071F" w:rsidRPr="00B92FB9">
        <w:rPr>
          <w:rFonts w:ascii="Arial" w:hAnsi="Arial" w:cs="Arial"/>
        </w:rPr>
        <w:t xml:space="preserve">, de </w:t>
      </w:r>
      <w:r w:rsidR="00E832FD" w:rsidRPr="00B92FB9">
        <w:rPr>
          <w:rFonts w:ascii="Arial" w:hAnsi="Arial" w:cs="Arial"/>
        </w:rPr>
        <w:t>28</w:t>
      </w:r>
      <w:r w:rsidR="006B36AF" w:rsidRPr="00B92FB9">
        <w:rPr>
          <w:rFonts w:ascii="Arial" w:hAnsi="Arial" w:cs="Arial"/>
        </w:rPr>
        <w:t>/1</w:t>
      </w:r>
      <w:r w:rsidR="00E832FD" w:rsidRPr="00B92FB9">
        <w:rPr>
          <w:rFonts w:ascii="Arial" w:hAnsi="Arial" w:cs="Arial"/>
        </w:rPr>
        <w:t>1</w:t>
      </w:r>
      <w:r w:rsidR="006B36AF" w:rsidRPr="00B92FB9">
        <w:rPr>
          <w:rFonts w:ascii="Arial" w:hAnsi="Arial" w:cs="Arial"/>
        </w:rPr>
        <w:t>/20</w:t>
      </w:r>
      <w:r w:rsidR="001E4D1B" w:rsidRPr="00B92FB9">
        <w:rPr>
          <w:rFonts w:ascii="Arial" w:hAnsi="Arial" w:cs="Arial"/>
        </w:rPr>
        <w:t>2</w:t>
      </w:r>
      <w:r w:rsidR="00E832FD" w:rsidRPr="00B92FB9">
        <w:rPr>
          <w:rFonts w:ascii="Arial" w:hAnsi="Arial" w:cs="Arial"/>
        </w:rPr>
        <w:t>4</w:t>
      </w:r>
      <w:r w:rsidR="004E46AA" w:rsidRPr="00B92FB9">
        <w:rPr>
          <w:rFonts w:ascii="Arial" w:hAnsi="Arial" w:cs="Arial"/>
        </w:rPr>
        <w:t>, expede a presente Portaria.</w:t>
      </w:r>
    </w:p>
    <w:p w:rsidR="00155220" w:rsidRPr="00B92FB9" w:rsidRDefault="00155220" w:rsidP="00B92FB9">
      <w:pPr>
        <w:ind w:firstLine="708"/>
        <w:jc w:val="both"/>
        <w:rPr>
          <w:rFonts w:ascii="Arial" w:hAnsi="Arial" w:cs="Arial"/>
        </w:rPr>
      </w:pPr>
    </w:p>
    <w:p w:rsidR="004E46AA" w:rsidRPr="00B92FB9" w:rsidRDefault="004E46AA" w:rsidP="00B92FB9">
      <w:pPr>
        <w:ind w:firstLine="1985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  <w:bCs/>
        </w:rPr>
        <w:t>Art.</w:t>
      </w:r>
      <w:r w:rsidR="006133BC">
        <w:rPr>
          <w:rFonts w:ascii="Arial" w:hAnsi="Arial" w:cs="Arial"/>
          <w:b/>
          <w:bCs/>
        </w:rPr>
        <w:t xml:space="preserve"> </w:t>
      </w:r>
      <w:r w:rsidRPr="00B92FB9">
        <w:rPr>
          <w:rFonts w:ascii="Arial" w:hAnsi="Arial" w:cs="Arial"/>
          <w:b/>
          <w:bCs/>
        </w:rPr>
        <w:t>1º</w:t>
      </w:r>
      <w:r w:rsidR="006133BC">
        <w:rPr>
          <w:rFonts w:ascii="Arial" w:hAnsi="Arial" w:cs="Arial"/>
        </w:rPr>
        <w:t xml:space="preserve"> </w:t>
      </w:r>
      <w:r w:rsidR="003542E1" w:rsidRPr="00B92FB9">
        <w:rPr>
          <w:rFonts w:ascii="Arial" w:hAnsi="Arial" w:cs="Arial"/>
        </w:rPr>
        <w:t>As</w:t>
      </w:r>
      <w:r w:rsidRPr="00B92FB9">
        <w:rPr>
          <w:rFonts w:ascii="Arial" w:hAnsi="Arial" w:cs="Arial"/>
        </w:rPr>
        <w:t xml:space="preserve"> class</w:t>
      </w:r>
      <w:r w:rsidR="003542E1" w:rsidRPr="00B92FB9">
        <w:rPr>
          <w:rFonts w:ascii="Arial" w:hAnsi="Arial" w:cs="Arial"/>
        </w:rPr>
        <w:t>es e aulas no processo inicial</w:t>
      </w:r>
      <w:r w:rsidRPr="00B92FB9">
        <w:rPr>
          <w:rFonts w:ascii="Arial" w:hAnsi="Arial" w:cs="Arial"/>
        </w:rPr>
        <w:t xml:space="preserve"> </w:t>
      </w:r>
      <w:r w:rsidR="003542E1" w:rsidRPr="00B92FB9">
        <w:rPr>
          <w:rFonts w:ascii="Arial" w:hAnsi="Arial" w:cs="Arial"/>
        </w:rPr>
        <w:t xml:space="preserve">serão atribuídas aos </w:t>
      </w:r>
      <w:r w:rsidRPr="00B92FB9">
        <w:rPr>
          <w:rFonts w:ascii="Arial" w:hAnsi="Arial" w:cs="Arial"/>
        </w:rPr>
        <w:t xml:space="preserve">docentes </w:t>
      </w:r>
      <w:r w:rsidR="00B80620" w:rsidRPr="00B92FB9">
        <w:rPr>
          <w:rFonts w:ascii="Arial" w:hAnsi="Arial" w:cs="Arial"/>
        </w:rPr>
        <w:t xml:space="preserve">titulares de </w:t>
      </w:r>
      <w:r w:rsidR="00FF3254" w:rsidRPr="00B92FB9">
        <w:rPr>
          <w:rFonts w:ascii="Arial" w:hAnsi="Arial" w:cs="Arial"/>
        </w:rPr>
        <w:t>cargo/</w:t>
      </w:r>
      <w:r w:rsidR="00B80620" w:rsidRPr="00B92FB9">
        <w:rPr>
          <w:rFonts w:ascii="Arial" w:hAnsi="Arial" w:cs="Arial"/>
        </w:rPr>
        <w:t xml:space="preserve">emprego </w:t>
      </w:r>
      <w:r w:rsidRPr="00B92FB9">
        <w:rPr>
          <w:rFonts w:ascii="Arial" w:hAnsi="Arial" w:cs="Arial"/>
        </w:rPr>
        <w:t xml:space="preserve">inscritos nas Unidades Escolares </w:t>
      </w:r>
      <w:r w:rsidR="00C32ECA" w:rsidRPr="00B92FB9">
        <w:rPr>
          <w:rFonts w:ascii="Arial" w:hAnsi="Arial" w:cs="Arial"/>
        </w:rPr>
        <w:t>do Sistema M</w:t>
      </w:r>
      <w:r w:rsidRPr="00B92FB9">
        <w:rPr>
          <w:rFonts w:ascii="Arial" w:hAnsi="Arial" w:cs="Arial"/>
        </w:rPr>
        <w:t>unici</w:t>
      </w:r>
      <w:r w:rsidR="00D0071F" w:rsidRPr="00B92FB9">
        <w:rPr>
          <w:rFonts w:ascii="Arial" w:hAnsi="Arial" w:cs="Arial"/>
        </w:rPr>
        <w:t xml:space="preserve">pal de </w:t>
      </w:r>
      <w:r w:rsidR="00C32ECA" w:rsidRPr="00B92FB9">
        <w:rPr>
          <w:rFonts w:ascii="Arial" w:hAnsi="Arial" w:cs="Arial"/>
        </w:rPr>
        <w:t>E</w:t>
      </w:r>
      <w:r w:rsidR="00D0071F" w:rsidRPr="00B92FB9">
        <w:rPr>
          <w:rFonts w:ascii="Arial" w:hAnsi="Arial" w:cs="Arial"/>
        </w:rPr>
        <w:t>nsino</w:t>
      </w:r>
      <w:r w:rsidR="004B5C81" w:rsidRPr="00B92FB9">
        <w:rPr>
          <w:rFonts w:ascii="Arial" w:hAnsi="Arial" w:cs="Arial"/>
        </w:rPr>
        <w:t>, docentes admitidos pelo Concurso Público nº 01/2023</w:t>
      </w:r>
      <w:r w:rsidR="00A64E26" w:rsidRPr="00B92FB9">
        <w:rPr>
          <w:rFonts w:ascii="Arial" w:hAnsi="Arial" w:cs="Arial"/>
        </w:rPr>
        <w:t xml:space="preserve"> </w:t>
      </w:r>
      <w:r w:rsidR="003542E1" w:rsidRPr="00B92FB9">
        <w:rPr>
          <w:rFonts w:ascii="Arial" w:hAnsi="Arial" w:cs="Arial"/>
        </w:rPr>
        <w:t xml:space="preserve">e aos </w:t>
      </w:r>
      <w:r w:rsidR="00B80620" w:rsidRPr="00B92FB9">
        <w:rPr>
          <w:rFonts w:ascii="Arial" w:hAnsi="Arial" w:cs="Arial"/>
        </w:rPr>
        <w:t xml:space="preserve">docentes </w:t>
      </w:r>
      <w:r w:rsidR="003542E1" w:rsidRPr="00B92FB9">
        <w:rPr>
          <w:rFonts w:ascii="Arial" w:hAnsi="Arial" w:cs="Arial"/>
        </w:rPr>
        <w:t xml:space="preserve">classificados </w:t>
      </w:r>
      <w:r w:rsidR="004B5C81" w:rsidRPr="00B92FB9">
        <w:rPr>
          <w:rFonts w:ascii="Arial" w:hAnsi="Arial" w:cs="Arial"/>
        </w:rPr>
        <w:t>pelo</w:t>
      </w:r>
      <w:r w:rsidR="003542E1" w:rsidRPr="00B92FB9">
        <w:rPr>
          <w:rFonts w:ascii="Arial" w:hAnsi="Arial" w:cs="Arial"/>
        </w:rPr>
        <w:t xml:space="preserve"> Processo Seletivo </w:t>
      </w:r>
      <w:r w:rsidR="00B92FB9" w:rsidRPr="00B92FB9">
        <w:rPr>
          <w:rFonts w:ascii="Arial" w:hAnsi="Arial" w:cs="Arial"/>
        </w:rPr>
        <w:t>Externo</w:t>
      </w:r>
      <w:r w:rsidR="00DB5A1B" w:rsidRPr="00B92FB9">
        <w:rPr>
          <w:rFonts w:ascii="Arial" w:hAnsi="Arial" w:cs="Arial"/>
        </w:rPr>
        <w:t xml:space="preserve"> </w:t>
      </w:r>
      <w:proofErr w:type="gramStart"/>
      <w:r w:rsidR="00B80620" w:rsidRPr="00B92FB9">
        <w:rPr>
          <w:rFonts w:ascii="Arial" w:hAnsi="Arial" w:cs="Arial"/>
        </w:rPr>
        <w:t>n</w:t>
      </w:r>
      <w:r w:rsidR="00B92FB9" w:rsidRPr="00B92FB9">
        <w:rPr>
          <w:rFonts w:ascii="Arial" w:hAnsi="Arial" w:cs="Arial"/>
        </w:rPr>
        <w:t>.</w:t>
      </w:r>
      <w:r w:rsidR="003542E1" w:rsidRPr="00B92FB9">
        <w:rPr>
          <w:rFonts w:ascii="Arial" w:hAnsi="Arial" w:cs="Arial"/>
        </w:rPr>
        <w:t>º</w:t>
      </w:r>
      <w:proofErr w:type="gramEnd"/>
      <w:r w:rsidR="00182F40" w:rsidRPr="00B92FB9">
        <w:rPr>
          <w:rFonts w:ascii="Arial" w:hAnsi="Arial" w:cs="Arial"/>
        </w:rPr>
        <w:t xml:space="preserve"> 0</w:t>
      </w:r>
      <w:r w:rsidR="004B5C81" w:rsidRPr="00B92FB9">
        <w:rPr>
          <w:rFonts w:ascii="Arial" w:hAnsi="Arial" w:cs="Arial"/>
        </w:rPr>
        <w:t>3</w:t>
      </w:r>
      <w:r w:rsidR="00182F40" w:rsidRPr="00B92FB9">
        <w:rPr>
          <w:rFonts w:ascii="Arial" w:hAnsi="Arial" w:cs="Arial"/>
        </w:rPr>
        <w:t>/20</w:t>
      </w:r>
      <w:r w:rsidR="00DB5A1B" w:rsidRPr="00B92FB9">
        <w:rPr>
          <w:rFonts w:ascii="Arial" w:hAnsi="Arial" w:cs="Arial"/>
        </w:rPr>
        <w:t>2</w:t>
      </w:r>
      <w:r w:rsidR="004B5C81" w:rsidRPr="00B92FB9">
        <w:rPr>
          <w:rFonts w:ascii="Arial" w:hAnsi="Arial" w:cs="Arial"/>
        </w:rPr>
        <w:t>3</w:t>
      </w:r>
      <w:r w:rsidR="00A24932" w:rsidRPr="00B92FB9">
        <w:rPr>
          <w:rFonts w:ascii="Arial" w:hAnsi="Arial" w:cs="Arial"/>
        </w:rPr>
        <w:t>,</w:t>
      </w:r>
      <w:r w:rsidR="0011514A" w:rsidRPr="00B92FB9">
        <w:rPr>
          <w:rFonts w:ascii="Arial" w:hAnsi="Arial" w:cs="Arial"/>
        </w:rPr>
        <w:t xml:space="preserve"> </w:t>
      </w:r>
      <w:r w:rsidR="009E0F67" w:rsidRPr="00B92FB9">
        <w:rPr>
          <w:rFonts w:ascii="Arial" w:hAnsi="Arial" w:cs="Arial"/>
        </w:rPr>
        <w:t>no</w:t>
      </w:r>
      <w:r w:rsidR="004B5C81" w:rsidRPr="00B92FB9">
        <w:rPr>
          <w:rFonts w:ascii="Arial" w:hAnsi="Arial" w:cs="Arial"/>
        </w:rPr>
        <w:t>s</w:t>
      </w:r>
      <w:r w:rsidR="009E0F67" w:rsidRPr="00B92FB9">
        <w:rPr>
          <w:rFonts w:ascii="Arial" w:hAnsi="Arial" w:cs="Arial"/>
        </w:rPr>
        <w:t xml:space="preserve"> dia</w:t>
      </w:r>
      <w:r w:rsidR="004B5C81" w:rsidRPr="00B92FB9">
        <w:rPr>
          <w:rFonts w:ascii="Arial" w:hAnsi="Arial" w:cs="Arial"/>
        </w:rPr>
        <w:t>s</w:t>
      </w:r>
      <w:r w:rsidRPr="00B92FB9">
        <w:rPr>
          <w:rFonts w:ascii="Arial" w:hAnsi="Arial" w:cs="Arial"/>
        </w:rPr>
        <w:t xml:space="preserve"> </w:t>
      </w:r>
      <w:r w:rsidR="00E155A9" w:rsidRPr="00B92FB9">
        <w:rPr>
          <w:rFonts w:ascii="Arial" w:hAnsi="Arial" w:cs="Arial"/>
          <w:b/>
        </w:rPr>
        <w:t>2</w:t>
      </w:r>
      <w:r w:rsidR="00360135" w:rsidRPr="00B92FB9">
        <w:rPr>
          <w:rFonts w:ascii="Arial" w:hAnsi="Arial" w:cs="Arial"/>
          <w:b/>
        </w:rPr>
        <w:t>1</w:t>
      </w:r>
      <w:r w:rsidR="00D0071F" w:rsidRPr="00B92FB9">
        <w:rPr>
          <w:rFonts w:ascii="Arial" w:hAnsi="Arial" w:cs="Arial"/>
          <w:b/>
        </w:rPr>
        <w:t xml:space="preserve"> </w:t>
      </w:r>
      <w:r w:rsidR="00955DB2" w:rsidRPr="00B92FB9">
        <w:rPr>
          <w:rFonts w:ascii="Arial" w:hAnsi="Arial" w:cs="Arial"/>
          <w:b/>
        </w:rPr>
        <w:t xml:space="preserve">e </w:t>
      </w:r>
      <w:r w:rsidR="00E155A9" w:rsidRPr="00B92FB9">
        <w:rPr>
          <w:rFonts w:ascii="Arial" w:hAnsi="Arial" w:cs="Arial"/>
          <w:b/>
        </w:rPr>
        <w:t>2</w:t>
      </w:r>
      <w:r w:rsidR="00140CC8" w:rsidRPr="00B92FB9">
        <w:rPr>
          <w:rFonts w:ascii="Arial" w:hAnsi="Arial" w:cs="Arial"/>
          <w:b/>
        </w:rPr>
        <w:t xml:space="preserve">2 de </w:t>
      </w:r>
      <w:r w:rsidR="00E155A9" w:rsidRPr="00B92FB9">
        <w:rPr>
          <w:rFonts w:ascii="Arial" w:hAnsi="Arial" w:cs="Arial"/>
          <w:b/>
        </w:rPr>
        <w:t>janeiro de 2025</w:t>
      </w:r>
      <w:r w:rsidR="008F6922" w:rsidRPr="00B92FB9">
        <w:rPr>
          <w:rFonts w:ascii="Arial" w:hAnsi="Arial" w:cs="Arial"/>
        </w:rPr>
        <w:t xml:space="preserve">, e </w:t>
      </w:r>
      <w:r w:rsidR="00A734EB" w:rsidRPr="00B92FB9">
        <w:rPr>
          <w:rFonts w:ascii="Arial" w:hAnsi="Arial" w:cs="Arial"/>
        </w:rPr>
        <w:t>obedecerá ao</w:t>
      </w:r>
      <w:r w:rsidRPr="00B92FB9">
        <w:rPr>
          <w:rFonts w:ascii="Arial" w:hAnsi="Arial" w:cs="Arial"/>
        </w:rPr>
        <w:t xml:space="preserve"> seguinte cronograma:</w:t>
      </w:r>
    </w:p>
    <w:p w:rsidR="00A64E26" w:rsidRPr="00B92FB9" w:rsidRDefault="00A64E26" w:rsidP="00B92FB9">
      <w:pPr>
        <w:ind w:firstLine="1985"/>
        <w:jc w:val="both"/>
        <w:rPr>
          <w:rFonts w:ascii="Arial" w:hAnsi="Arial" w:cs="Arial"/>
        </w:rPr>
      </w:pPr>
    </w:p>
    <w:p w:rsidR="004E46AA" w:rsidRPr="00B92FB9" w:rsidRDefault="00C41410" w:rsidP="00B92FB9">
      <w:pPr>
        <w:jc w:val="center"/>
        <w:rPr>
          <w:rFonts w:ascii="Arial" w:hAnsi="Arial" w:cs="Arial"/>
          <w:b/>
          <w:sz w:val="28"/>
          <w:u w:val="single"/>
        </w:rPr>
      </w:pPr>
      <w:r w:rsidRPr="00B92FB9">
        <w:rPr>
          <w:rFonts w:ascii="Arial" w:hAnsi="Arial" w:cs="Arial"/>
          <w:b/>
          <w:sz w:val="28"/>
          <w:u w:val="single"/>
        </w:rPr>
        <w:t xml:space="preserve">Dia </w:t>
      </w:r>
      <w:r w:rsidR="00E155A9" w:rsidRPr="00B92FB9">
        <w:rPr>
          <w:rFonts w:ascii="Arial" w:hAnsi="Arial" w:cs="Arial"/>
          <w:b/>
          <w:sz w:val="28"/>
          <w:u w:val="single"/>
        </w:rPr>
        <w:t>2</w:t>
      </w:r>
      <w:r w:rsidR="00360135" w:rsidRPr="00B92FB9">
        <w:rPr>
          <w:rFonts w:ascii="Arial" w:hAnsi="Arial" w:cs="Arial"/>
          <w:b/>
          <w:sz w:val="28"/>
          <w:u w:val="single"/>
        </w:rPr>
        <w:t>1</w:t>
      </w:r>
      <w:r w:rsidRPr="00B92FB9">
        <w:rPr>
          <w:rFonts w:ascii="Arial" w:hAnsi="Arial" w:cs="Arial"/>
          <w:b/>
          <w:sz w:val="28"/>
          <w:u w:val="single"/>
        </w:rPr>
        <w:t>/0</w:t>
      </w:r>
      <w:r w:rsidR="00E155A9" w:rsidRPr="00B92FB9">
        <w:rPr>
          <w:rFonts w:ascii="Arial" w:hAnsi="Arial" w:cs="Arial"/>
          <w:b/>
          <w:sz w:val="28"/>
          <w:u w:val="single"/>
        </w:rPr>
        <w:t>1</w:t>
      </w:r>
      <w:r w:rsidRPr="00B92FB9">
        <w:rPr>
          <w:rFonts w:ascii="Arial" w:hAnsi="Arial" w:cs="Arial"/>
          <w:b/>
          <w:sz w:val="28"/>
          <w:u w:val="single"/>
        </w:rPr>
        <w:t>/20</w:t>
      </w:r>
      <w:r w:rsidR="0025495E" w:rsidRPr="00B92FB9">
        <w:rPr>
          <w:rFonts w:ascii="Arial" w:hAnsi="Arial" w:cs="Arial"/>
          <w:b/>
          <w:sz w:val="28"/>
          <w:u w:val="single"/>
        </w:rPr>
        <w:t>2</w:t>
      </w:r>
      <w:r w:rsidR="00E155A9" w:rsidRPr="00B92FB9">
        <w:rPr>
          <w:rFonts w:ascii="Arial" w:hAnsi="Arial" w:cs="Arial"/>
          <w:b/>
          <w:sz w:val="28"/>
          <w:u w:val="single"/>
        </w:rPr>
        <w:t>5</w:t>
      </w:r>
    </w:p>
    <w:p w:rsidR="00040A98" w:rsidRPr="00B92FB9" w:rsidRDefault="00040A98" w:rsidP="00B92FB9">
      <w:pPr>
        <w:jc w:val="both"/>
        <w:rPr>
          <w:rFonts w:ascii="Arial" w:hAnsi="Arial" w:cs="Arial"/>
          <w:b/>
          <w:u w:val="single"/>
        </w:rPr>
      </w:pPr>
    </w:p>
    <w:p w:rsidR="00BA3019" w:rsidRPr="00B92FB9" w:rsidRDefault="00EC29BC" w:rsidP="00B92FB9">
      <w:pPr>
        <w:jc w:val="both"/>
        <w:rPr>
          <w:rFonts w:ascii="Arial" w:hAnsi="Arial" w:cs="Arial"/>
          <w:b/>
          <w:sz w:val="28"/>
        </w:rPr>
      </w:pPr>
      <w:r w:rsidRPr="00B92FB9">
        <w:rPr>
          <w:rFonts w:ascii="Arial" w:hAnsi="Arial" w:cs="Arial"/>
          <w:b/>
          <w:sz w:val="28"/>
        </w:rPr>
        <w:t xml:space="preserve"> I </w:t>
      </w:r>
      <w:r w:rsidR="00BA3019" w:rsidRPr="00B92FB9">
        <w:rPr>
          <w:rFonts w:ascii="Arial" w:hAnsi="Arial" w:cs="Arial"/>
          <w:b/>
          <w:sz w:val="28"/>
        </w:rPr>
        <w:t>–</w:t>
      </w:r>
      <w:r w:rsidRPr="00B92FB9">
        <w:rPr>
          <w:rFonts w:ascii="Arial" w:hAnsi="Arial" w:cs="Arial"/>
          <w:b/>
          <w:sz w:val="28"/>
        </w:rPr>
        <w:t xml:space="preserve"> </w:t>
      </w:r>
      <w:r w:rsidR="00BA3019" w:rsidRPr="00B92FB9">
        <w:rPr>
          <w:rFonts w:ascii="Arial" w:hAnsi="Arial" w:cs="Arial"/>
          <w:b/>
          <w:sz w:val="28"/>
        </w:rPr>
        <w:t>PROFESSOR DE CRECHE</w:t>
      </w:r>
    </w:p>
    <w:p w:rsidR="00360135" w:rsidRPr="00B92FB9" w:rsidRDefault="00360135" w:rsidP="00B92FB9">
      <w:pPr>
        <w:jc w:val="both"/>
        <w:rPr>
          <w:rFonts w:ascii="Arial" w:hAnsi="Arial" w:cs="Arial"/>
          <w:b/>
        </w:rPr>
      </w:pPr>
    </w:p>
    <w:p w:rsidR="004E46AA" w:rsidRPr="00B92FB9" w:rsidRDefault="00C34EAC" w:rsidP="00B92FB9">
      <w:pPr>
        <w:ind w:firstLine="284"/>
        <w:jc w:val="both"/>
        <w:rPr>
          <w:rFonts w:ascii="Arial" w:hAnsi="Arial" w:cs="Arial"/>
          <w:b/>
        </w:rPr>
      </w:pPr>
      <w:r w:rsidRPr="00B92FB9">
        <w:rPr>
          <w:rFonts w:ascii="Arial" w:hAnsi="Arial" w:cs="Arial"/>
          <w:b/>
        </w:rPr>
        <w:t>1- Na</w:t>
      </w:r>
      <w:r w:rsidR="00BA3019" w:rsidRPr="00B92FB9">
        <w:rPr>
          <w:rFonts w:ascii="Arial" w:hAnsi="Arial" w:cs="Arial"/>
          <w:b/>
        </w:rPr>
        <w:t xml:space="preserve"> </w:t>
      </w:r>
      <w:r w:rsidR="004E46AA" w:rsidRPr="00B92FB9">
        <w:rPr>
          <w:rFonts w:ascii="Arial" w:hAnsi="Arial" w:cs="Arial"/>
          <w:b/>
        </w:rPr>
        <w:t>E</w:t>
      </w:r>
      <w:r w:rsidR="00C32ECA" w:rsidRP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>M</w:t>
      </w:r>
      <w:r w:rsidR="00C32ECA" w:rsidRP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>E</w:t>
      </w:r>
      <w:r w:rsidR="00C32ECA" w:rsidRP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>I</w:t>
      </w:r>
      <w:r w:rsidR="00C32ECA" w:rsidRP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 xml:space="preserve"> “</w:t>
      </w:r>
      <w:proofErr w:type="spellStart"/>
      <w:r w:rsidR="00D70BE6" w:rsidRPr="00B92FB9">
        <w:rPr>
          <w:rFonts w:ascii="Arial" w:hAnsi="Arial" w:cs="Arial"/>
          <w:b/>
        </w:rPr>
        <w:t>PROF</w:t>
      </w:r>
      <w:r w:rsidR="00C32ECA" w:rsidRPr="00B92FB9">
        <w:rPr>
          <w:rFonts w:ascii="Arial" w:hAnsi="Arial" w:cs="Arial"/>
          <w:b/>
        </w:rPr>
        <w:t>.</w:t>
      </w:r>
      <w:r w:rsidR="00D70BE6" w:rsidRPr="00B92FB9">
        <w:rPr>
          <w:rFonts w:ascii="Arial" w:hAnsi="Arial" w:cs="Arial"/>
          <w:b/>
        </w:rPr>
        <w:t>ª</w:t>
      </w:r>
      <w:proofErr w:type="spellEnd"/>
      <w:r w:rsidR="00D70BE6" w:rsidRPr="00B92FB9">
        <w:rPr>
          <w:rFonts w:ascii="Arial" w:hAnsi="Arial" w:cs="Arial"/>
          <w:b/>
        </w:rPr>
        <w:t xml:space="preserve"> OLIVIA</w:t>
      </w:r>
      <w:r w:rsidR="00BA3019" w:rsidRPr="00B92FB9">
        <w:rPr>
          <w:rFonts w:ascii="Arial" w:hAnsi="Arial" w:cs="Arial"/>
          <w:b/>
        </w:rPr>
        <w:t xml:space="preserve"> SAHÃO</w:t>
      </w:r>
      <w:r w:rsidR="004E46AA" w:rsidRPr="00B92FB9">
        <w:rPr>
          <w:rFonts w:ascii="Arial" w:hAnsi="Arial" w:cs="Arial"/>
          <w:b/>
        </w:rPr>
        <w:t>”</w:t>
      </w:r>
      <w:r w:rsidR="00A64E26" w:rsidRPr="00B92FB9">
        <w:rPr>
          <w:rFonts w:ascii="Arial" w:hAnsi="Arial" w:cs="Arial"/>
          <w:b/>
        </w:rPr>
        <w:t xml:space="preserve"> </w:t>
      </w:r>
    </w:p>
    <w:p w:rsidR="00C32ECA" w:rsidRPr="00B92FB9" w:rsidRDefault="00C32ECA" w:rsidP="00B92FB9">
      <w:pPr>
        <w:ind w:firstLine="284"/>
        <w:jc w:val="both"/>
        <w:rPr>
          <w:rFonts w:ascii="Arial" w:hAnsi="Arial" w:cs="Arial"/>
          <w:b/>
        </w:rPr>
      </w:pPr>
    </w:p>
    <w:p w:rsidR="004E46AA" w:rsidRPr="00B92FB9" w:rsidRDefault="00630869" w:rsidP="00C50D1E">
      <w:pPr>
        <w:ind w:firstLine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 xml:space="preserve">a) </w:t>
      </w:r>
      <w:r w:rsidR="00EC29BC" w:rsidRPr="00B92FB9">
        <w:rPr>
          <w:rFonts w:ascii="Arial" w:hAnsi="Arial" w:cs="Arial"/>
          <w:b/>
          <w:u w:val="single"/>
        </w:rPr>
        <w:t xml:space="preserve">Titulares de </w:t>
      </w:r>
      <w:r w:rsidR="004E46AA" w:rsidRPr="00B92FB9">
        <w:rPr>
          <w:rFonts w:ascii="Arial" w:hAnsi="Arial" w:cs="Arial"/>
          <w:b/>
          <w:u w:val="single"/>
        </w:rPr>
        <w:t>Emprego</w:t>
      </w:r>
      <w:r w:rsidR="00C32ECA" w:rsidRPr="00B92FB9">
        <w:rPr>
          <w:rFonts w:ascii="Arial" w:hAnsi="Arial" w:cs="Arial"/>
          <w:b/>
          <w:u w:val="single"/>
        </w:rPr>
        <w:t xml:space="preserve"> Público</w:t>
      </w:r>
      <w:r w:rsidR="004E46AA" w:rsidRPr="00B92FB9">
        <w:rPr>
          <w:rFonts w:ascii="Arial" w:hAnsi="Arial" w:cs="Arial"/>
          <w:b/>
          <w:u w:val="single"/>
        </w:rPr>
        <w:t>:</w:t>
      </w:r>
    </w:p>
    <w:p w:rsidR="00C32ECA" w:rsidRPr="00B92FB9" w:rsidRDefault="00C32ECA" w:rsidP="00B92FB9">
      <w:pPr>
        <w:ind w:firstLine="426"/>
        <w:jc w:val="both"/>
        <w:rPr>
          <w:rFonts w:ascii="Arial" w:hAnsi="Arial" w:cs="Arial"/>
          <w:b/>
        </w:rPr>
      </w:pPr>
    </w:p>
    <w:p w:rsidR="0097493A" w:rsidRPr="00B92FB9" w:rsidRDefault="004E46AA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>8 horas</w:t>
      </w:r>
      <w:r w:rsidR="00132A24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 xml:space="preserve">– </w:t>
      </w:r>
      <w:r w:rsidRPr="00B92FB9">
        <w:rPr>
          <w:rFonts w:ascii="Arial" w:hAnsi="Arial" w:cs="Arial"/>
          <w:b/>
        </w:rPr>
        <w:t>Fase</w:t>
      </w:r>
      <w:r w:rsidRPr="00B92FB9">
        <w:rPr>
          <w:rFonts w:ascii="Arial" w:hAnsi="Arial" w:cs="Arial"/>
        </w:rPr>
        <w:t xml:space="preserve"> </w:t>
      </w:r>
      <w:r w:rsidR="000C768A" w:rsidRPr="00B92FB9">
        <w:rPr>
          <w:rFonts w:ascii="Arial" w:hAnsi="Arial" w:cs="Arial"/>
          <w:b/>
        </w:rPr>
        <w:t xml:space="preserve">1 </w:t>
      </w:r>
      <w:r w:rsidR="00B92FB9" w:rsidRPr="00B92FB9">
        <w:rPr>
          <w:rFonts w:ascii="Arial" w:hAnsi="Arial" w:cs="Arial"/>
          <w:b/>
        </w:rPr>
        <w:t xml:space="preserve">– </w:t>
      </w:r>
      <w:r w:rsidR="000C768A" w:rsidRPr="00B92FB9">
        <w:rPr>
          <w:rFonts w:ascii="Arial" w:hAnsi="Arial" w:cs="Arial"/>
          <w:b/>
        </w:rPr>
        <w:t xml:space="preserve"> na</w:t>
      </w:r>
      <w:r w:rsidR="00BA3019" w:rsidRPr="00B92FB9">
        <w:rPr>
          <w:rFonts w:ascii="Arial" w:hAnsi="Arial" w:cs="Arial"/>
          <w:b/>
        </w:rPr>
        <w:t xml:space="preserve"> U</w:t>
      </w:r>
      <w:r w:rsidR="00CA12D0" w:rsidRPr="00B92FB9">
        <w:rPr>
          <w:rFonts w:ascii="Arial" w:hAnsi="Arial" w:cs="Arial"/>
          <w:b/>
        </w:rPr>
        <w:t xml:space="preserve">nidade </w:t>
      </w:r>
      <w:r w:rsidRPr="00B92FB9">
        <w:rPr>
          <w:rFonts w:ascii="Arial" w:hAnsi="Arial" w:cs="Arial"/>
          <w:b/>
        </w:rPr>
        <w:t>E</w:t>
      </w:r>
      <w:r w:rsidR="00CA12D0" w:rsidRPr="00B92FB9">
        <w:rPr>
          <w:rFonts w:ascii="Arial" w:hAnsi="Arial" w:cs="Arial"/>
          <w:b/>
        </w:rPr>
        <w:t>scolar</w:t>
      </w:r>
      <w:r w:rsidRPr="00B92FB9">
        <w:rPr>
          <w:rFonts w:ascii="Arial" w:hAnsi="Arial" w:cs="Arial"/>
        </w:rPr>
        <w:t xml:space="preserve"> </w:t>
      </w:r>
    </w:p>
    <w:p w:rsidR="004E46AA" w:rsidRPr="00B92FB9" w:rsidRDefault="00F57591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 xml:space="preserve">- </w:t>
      </w:r>
      <w:r w:rsidR="00C13DC4" w:rsidRPr="00B92FB9">
        <w:rPr>
          <w:rFonts w:ascii="Arial" w:hAnsi="Arial" w:cs="Arial"/>
        </w:rPr>
        <w:t>Docentes c</w:t>
      </w:r>
      <w:r w:rsidR="004E46AA" w:rsidRPr="00B92FB9">
        <w:rPr>
          <w:rFonts w:ascii="Arial" w:hAnsi="Arial" w:cs="Arial"/>
        </w:rPr>
        <w:t xml:space="preserve">lassificados na Unidade </w:t>
      </w:r>
      <w:r w:rsidR="00577098" w:rsidRPr="00B92FB9">
        <w:rPr>
          <w:rFonts w:ascii="Arial" w:hAnsi="Arial" w:cs="Arial"/>
        </w:rPr>
        <w:t>-</w:t>
      </w:r>
      <w:r w:rsidR="004E46AA" w:rsidRPr="00B92FB9">
        <w:rPr>
          <w:rFonts w:ascii="Arial" w:hAnsi="Arial" w:cs="Arial"/>
        </w:rPr>
        <w:t xml:space="preserve"> Cons</w:t>
      </w:r>
      <w:r w:rsidRPr="00B92FB9">
        <w:rPr>
          <w:rFonts w:ascii="Arial" w:hAnsi="Arial" w:cs="Arial"/>
        </w:rPr>
        <w:t>tituição de jornada de trabalho.</w:t>
      </w:r>
    </w:p>
    <w:p w:rsidR="00360135" w:rsidRPr="00B92FB9" w:rsidRDefault="00360135" w:rsidP="00B92FB9">
      <w:pPr>
        <w:ind w:firstLine="426"/>
        <w:jc w:val="both"/>
        <w:rPr>
          <w:rFonts w:ascii="Arial" w:hAnsi="Arial" w:cs="Arial"/>
          <w:b/>
        </w:rPr>
      </w:pPr>
    </w:p>
    <w:p w:rsidR="008C742B" w:rsidRPr="00B92FB9" w:rsidRDefault="00BA3019" w:rsidP="00C50D1E">
      <w:pPr>
        <w:ind w:firstLine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 xml:space="preserve">b) </w:t>
      </w:r>
      <w:r w:rsidR="00F50D01" w:rsidRPr="00B92FB9">
        <w:rPr>
          <w:rFonts w:ascii="Arial" w:hAnsi="Arial" w:cs="Arial"/>
          <w:b/>
          <w:u w:val="single"/>
        </w:rPr>
        <w:t>Processo S</w:t>
      </w:r>
      <w:r w:rsidR="004E46AA" w:rsidRPr="00B92FB9">
        <w:rPr>
          <w:rFonts w:ascii="Arial" w:hAnsi="Arial" w:cs="Arial"/>
          <w:b/>
          <w:u w:val="single"/>
        </w:rPr>
        <w:t>eletivo</w:t>
      </w:r>
      <w:r w:rsidR="00E86951" w:rsidRPr="00B92FB9">
        <w:rPr>
          <w:rFonts w:ascii="Arial" w:hAnsi="Arial" w:cs="Arial"/>
          <w:b/>
          <w:u w:val="single"/>
        </w:rPr>
        <w:t xml:space="preserve"> </w:t>
      </w:r>
      <w:r w:rsidR="00CE1837">
        <w:rPr>
          <w:rFonts w:ascii="Arial" w:hAnsi="Arial" w:cs="Arial"/>
          <w:b/>
          <w:u w:val="single"/>
        </w:rPr>
        <w:t>Externo</w:t>
      </w:r>
      <w:r w:rsidR="00E86951" w:rsidRPr="00B92FB9">
        <w:rPr>
          <w:rFonts w:ascii="Arial" w:hAnsi="Arial" w:cs="Arial"/>
          <w:b/>
          <w:u w:val="single"/>
        </w:rPr>
        <w:t xml:space="preserve"> nº 0</w:t>
      </w:r>
      <w:r w:rsidR="00A734EB" w:rsidRPr="00B92FB9">
        <w:rPr>
          <w:rFonts w:ascii="Arial" w:hAnsi="Arial" w:cs="Arial"/>
          <w:b/>
          <w:u w:val="single"/>
        </w:rPr>
        <w:t>3</w:t>
      </w:r>
      <w:r w:rsidR="00E86951" w:rsidRPr="00B92FB9">
        <w:rPr>
          <w:rFonts w:ascii="Arial" w:hAnsi="Arial" w:cs="Arial"/>
          <w:b/>
          <w:u w:val="single"/>
        </w:rPr>
        <w:t>/20</w:t>
      </w:r>
      <w:r w:rsidR="00040A98" w:rsidRPr="00B92FB9">
        <w:rPr>
          <w:rFonts w:ascii="Arial" w:hAnsi="Arial" w:cs="Arial"/>
          <w:b/>
          <w:u w:val="single"/>
        </w:rPr>
        <w:t>2</w:t>
      </w:r>
      <w:r w:rsidR="00A734EB" w:rsidRPr="00B92FB9">
        <w:rPr>
          <w:rFonts w:ascii="Arial" w:hAnsi="Arial" w:cs="Arial"/>
          <w:b/>
          <w:u w:val="single"/>
        </w:rPr>
        <w:t>3</w:t>
      </w:r>
      <w:r w:rsidR="004E46AA" w:rsidRPr="00B92FB9">
        <w:rPr>
          <w:rFonts w:ascii="Arial" w:hAnsi="Arial" w:cs="Arial"/>
          <w:b/>
          <w:u w:val="single"/>
        </w:rPr>
        <w:t>:</w:t>
      </w:r>
    </w:p>
    <w:p w:rsidR="00B92FB9" w:rsidRP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8C742B" w:rsidRPr="00B92FB9" w:rsidRDefault="00E155A9" w:rsidP="00B92FB9">
      <w:pPr>
        <w:ind w:firstLine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>10</w:t>
      </w:r>
      <w:r w:rsidR="006B36AF" w:rsidRPr="00B92FB9">
        <w:rPr>
          <w:rFonts w:ascii="Arial" w:hAnsi="Arial" w:cs="Arial"/>
          <w:b/>
        </w:rPr>
        <w:t xml:space="preserve"> </w:t>
      </w:r>
      <w:r w:rsidR="004E46AA" w:rsidRPr="00B92FB9">
        <w:rPr>
          <w:rFonts w:ascii="Arial" w:hAnsi="Arial" w:cs="Arial"/>
          <w:b/>
        </w:rPr>
        <w:t>h</w:t>
      </w:r>
      <w:r w:rsidR="006B36AF" w:rsidRPr="00B92FB9">
        <w:rPr>
          <w:rFonts w:ascii="Arial" w:hAnsi="Arial" w:cs="Arial"/>
          <w:b/>
        </w:rPr>
        <w:t>oras</w:t>
      </w:r>
      <w:r w:rsidR="008112FA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 xml:space="preserve">– </w:t>
      </w:r>
      <w:r w:rsidR="004E46AA" w:rsidRPr="00B92FB9">
        <w:rPr>
          <w:rFonts w:ascii="Arial" w:hAnsi="Arial" w:cs="Arial"/>
          <w:b/>
        </w:rPr>
        <w:t xml:space="preserve">Fase </w:t>
      </w:r>
      <w:r w:rsidR="00FF3254" w:rsidRPr="00B92FB9">
        <w:rPr>
          <w:rFonts w:ascii="Arial" w:hAnsi="Arial" w:cs="Arial"/>
          <w:b/>
        </w:rPr>
        <w:t>5</w:t>
      </w:r>
      <w:r w:rsidR="004E46AA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 xml:space="preserve">– </w:t>
      </w:r>
      <w:r w:rsidR="004E46AA" w:rsidRPr="00B92FB9">
        <w:rPr>
          <w:rFonts w:ascii="Arial" w:hAnsi="Arial" w:cs="Arial"/>
          <w:b/>
        </w:rPr>
        <w:t xml:space="preserve"> </w:t>
      </w:r>
      <w:r w:rsidR="00FF3254" w:rsidRPr="00B92FB9">
        <w:rPr>
          <w:rFonts w:ascii="Arial" w:hAnsi="Arial" w:cs="Arial"/>
          <w:b/>
        </w:rPr>
        <w:t xml:space="preserve">Município </w:t>
      </w:r>
      <w:r w:rsidR="00630869" w:rsidRPr="00B92FB9">
        <w:rPr>
          <w:rFonts w:ascii="Arial" w:hAnsi="Arial" w:cs="Arial"/>
          <w:b/>
        </w:rPr>
        <w:t xml:space="preserve">na Unidade </w:t>
      </w:r>
      <w:r w:rsidR="00F50D01" w:rsidRPr="00B92FB9">
        <w:rPr>
          <w:rFonts w:ascii="Arial" w:hAnsi="Arial" w:cs="Arial"/>
          <w:b/>
        </w:rPr>
        <w:t>E</w:t>
      </w:r>
      <w:r w:rsidR="00630869" w:rsidRPr="00B92FB9">
        <w:rPr>
          <w:rFonts w:ascii="Arial" w:hAnsi="Arial" w:cs="Arial"/>
          <w:b/>
        </w:rPr>
        <w:t>scolar</w:t>
      </w:r>
    </w:p>
    <w:p w:rsidR="004E46AA" w:rsidRPr="00B92FB9" w:rsidRDefault="00F57591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 xml:space="preserve">- </w:t>
      </w:r>
      <w:r w:rsidR="00AB2A2C" w:rsidRPr="00B92FB9">
        <w:rPr>
          <w:rFonts w:ascii="Arial" w:hAnsi="Arial" w:cs="Arial"/>
        </w:rPr>
        <w:t xml:space="preserve">Docentes </w:t>
      </w:r>
      <w:r w:rsidR="000A247B" w:rsidRPr="00B92FB9">
        <w:rPr>
          <w:rFonts w:ascii="Arial" w:hAnsi="Arial" w:cs="Arial"/>
        </w:rPr>
        <w:t>classificados</w:t>
      </w:r>
      <w:r w:rsidR="00A734EB" w:rsidRPr="00B92FB9">
        <w:rPr>
          <w:rFonts w:ascii="Arial" w:hAnsi="Arial" w:cs="Arial"/>
        </w:rPr>
        <w:t xml:space="preserve"> e admitidos em caráter temporário</w:t>
      </w:r>
      <w:r w:rsidR="000A247B" w:rsidRPr="00B92FB9">
        <w:rPr>
          <w:rFonts w:ascii="Arial" w:hAnsi="Arial" w:cs="Arial"/>
        </w:rPr>
        <w:t>.</w:t>
      </w:r>
    </w:p>
    <w:p w:rsidR="00360135" w:rsidRPr="00B92FB9" w:rsidRDefault="00360135" w:rsidP="00B92FB9">
      <w:pPr>
        <w:ind w:firstLine="426"/>
        <w:jc w:val="both"/>
        <w:rPr>
          <w:rFonts w:ascii="Arial" w:hAnsi="Arial" w:cs="Arial"/>
        </w:rPr>
      </w:pPr>
    </w:p>
    <w:p w:rsidR="00360135" w:rsidRPr="00B92FB9" w:rsidRDefault="00360135" w:rsidP="00B92FB9">
      <w:pPr>
        <w:ind w:firstLine="284"/>
        <w:jc w:val="both"/>
        <w:rPr>
          <w:rFonts w:ascii="Arial" w:hAnsi="Arial" w:cs="Arial"/>
          <w:b/>
        </w:rPr>
      </w:pPr>
      <w:r w:rsidRPr="00B92FB9">
        <w:rPr>
          <w:rFonts w:ascii="Arial" w:hAnsi="Arial" w:cs="Arial"/>
          <w:b/>
        </w:rPr>
        <w:t>2- Na C</w:t>
      </w:r>
      <w:r w:rsidR="00C32ECA" w:rsidRPr="00B92FB9">
        <w:rPr>
          <w:rFonts w:ascii="Arial" w:hAnsi="Arial" w:cs="Arial"/>
          <w:b/>
        </w:rPr>
        <w:t>.</w:t>
      </w:r>
      <w:r w:rsidRPr="00B92FB9">
        <w:rPr>
          <w:rFonts w:ascii="Arial" w:hAnsi="Arial" w:cs="Arial"/>
          <w:b/>
        </w:rPr>
        <w:t>E</w:t>
      </w:r>
      <w:r w:rsidR="00C32ECA" w:rsidRPr="00B92FB9">
        <w:rPr>
          <w:rFonts w:ascii="Arial" w:hAnsi="Arial" w:cs="Arial"/>
          <w:b/>
        </w:rPr>
        <w:t>.</w:t>
      </w:r>
      <w:r w:rsidRPr="00B92FB9">
        <w:rPr>
          <w:rFonts w:ascii="Arial" w:hAnsi="Arial" w:cs="Arial"/>
          <w:b/>
        </w:rPr>
        <w:t>M</w:t>
      </w:r>
      <w:r w:rsidR="00C32ECA" w:rsidRPr="00B92FB9">
        <w:rPr>
          <w:rFonts w:ascii="Arial" w:hAnsi="Arial" w:cs="Arial"/>
          <w:b/>
        </w:rPr>
        <w:t>.</w:t>
      </w:r>
      <w:r w:rsidRPr="00B92FB9">
        <w:rPr>
          <w:rFonts w:ascii="Arial" w:hAnsi="Arial" w:cs="Arial"/>
          <w:b/>
        </w:rPr>
        <w:t>E</w:t>
      </w:r>
      <w:r w:rsidR="00C32ECA" w:rsidRPr="00B92FB9">
        <w:rPr>
          <w:rFonts w:ascii="Arial" w:hAnsi="Arial" w:cs="Arial"/>
          <w:b/>
        </w:rPr>
        <w:t>.</w:t>
      </w:r>
      <w:r w:rsidRPr="00B92FB9">
        <w:rPr>
          <w:rFonts w:ascii="Arial" w:hAnsi="Arial" w:cs="Arial"/>
          <w:b/>
        </w:rPr>
        <w:t>I</w:t>
      </w:r>
      <w:r w:rsidR="00C32ECA" w:rsidRPr="00B92FB9">
        <w:rPr>
          <w:rFonts w:ascii="Arial" w:hAnsi="Arial" w:cs="Arial"/>
          <w:b/>
        </w:rPr>
        <w:t>.</w:t>
      </w:r>
      <w:r w:rsidRPr="00B92FB9">
        <w:rPr>
          <w:rFonts w:ascii="Arial" w:hAnsi="Arial" w:cs="Arial"/>
          <w:b/>
        </w:rPr>
        <w:t xml:space="preserve"> “PREFEITO JOSÉ ROBERTO PEROSA RAVAGNANI – ZÉ ITO” </w:t>
      </w:r>
    </w:p>
    <w:p w:rsidR="00C32ECA" w:rsidRPr="00B92FB9" w:rsidRDefault="00C32ECA" w:rsidP="00B92FB9">
      <w:pPr>
        <w:ind w:firstLine="284"/>
        <w:jc w:val="both"/>
        <w:rPr>
          <w:rFonts w:ascii="Arial" w:hAnsi="Arial" w:cs="Arial"/>
          <w:b/>
        </w:rPr>
      </w:pPr>
    </w:p>
    <w:p w:rsidR="00360135" w:rsidRPr="00B92FB9" w:rsidRDefault="00360135" w:rsidP="00C50D1E">
      <w:pPr>
        <w:ind w:firstLine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 xml:space="preserve">a) </w:t>
      </w:r>
      <w:r w:rsidRPr="00B92FB9">
        <w:rPr>
          <w:rFonts w:ascii="Arial" w:hAnsi="Arial" w:cs="Arial"/>
          <w:b/>
          <w:u w:val="single"/>
        </w:rPr>
        <w:t>Titulares de Emprego</w:t>
      </w:r>
      <w:r w:rsidR="00C32ECA" w:rsidRPr="00B92FB9">
        <w:rPr>
          <w:rFonts w:ascii="Arial" w:hAnsi="Arial" w:cs="Arial"/>
          <w:b/>
          <w:u w:val="single"/>
        </w:rPr>
        <w:t xml:space="preserve"> Público</w:t>
      </w:r>
      <w:r w:rsidRPr="00B92FB9">
        <w:rPr>
          <w:rFonts w:ascii="Arial" w:hAnsi="Arial" w:cs="Arial"/>
          <w:b/>
          <w:u w:val="single"/>
        </w:rPr>
        <w:t>:</w:t>
      </w:r>
    </w:p>
    <w:p w:rsidR="00B92FB9" w:rsidRP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360135" w:rsidRPr="00B92FB9" w:rsidRDefault="00360135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 xml:space="preserve">8 horas </w:t>
      </w:r>
      <w:r w:rsidR="00B92FB9" w:rsidRPr="00B92FB9">
        <w:rPr>
          <w:rFonts w:ascii="Arial" w:hAnsi="Arial" w:cs="Arial"/>
          <w:b/>
        </w:rPr>
        <w:t>–</w:t>
      </w:r>
      <w:r w:rsidR="00B92FB9">
        <w:rPr>
          <w:rFonts w:ascii="Arial" w:hAnsi="Arial" w:cs="Arial"/>
          <w:b/>
        </w:rPr>
        <w:t xml:space="preserve"> </w:t>
      </w:r>
      <w:r w:rsidRPr="00B92FB9">
        <w:rPr>
          <w:rFonts w:ascii="Arial" w:hAnsi="Arial" w:cs="Arial"/>
          <w:b/>
        </w:rPr>
        <w:t>Fase</w:t>
      </w:r>
      <w:r w:rsidRPr="00B92FB9">
        <w:rPr>
          <w:rFonts w:ascii="Arial" w:hAnsi="Arial" w:cs="Arial"/>
        </w:rPr>
        <w:t xml:space="preserve"> </w:t>
      </w:r>
      <w:r w:rsidRPr="00B92FB9">
        <w:rPr>
          <w:rFonts w:ascii="Arial" w:hAnsi="Arial" w:cs="Arial"/>
          <w:b/>
        </w:rPr>
        <w:t xml:space="preserve">1 </w:t>
      </w:r>
      <w:r w:rsidR="00B92FB9" w:rsidRPr="00B92FB9">
        <w:rPr>
          <w:rFonts w:ascii="Arial" w:hAnsi="Arial" w:cs="Arial"/>
          <w:b/>
        </w:rPr>
        <w:t xml:space="preserve">– </w:t>
      </w:r>
      <w:r w:rsidRPr="00B92FB9">
        <w:rPr>
          <w:rFonts w:ascii="Arial" w:hAnsi="Arial" w:cs="Arial"/>
          <w:b/>
        </w:rPr>
        <w:t xml:space="preserve"> na Unidade Escolar</w:t>
      </w:r>
      <w:r w:rsidRPr="00B92FB9">
        <w:rPr>
          <w:rFonts w:ascii="Arial" w:hAnsi="Arial" w:cs="Arial"/>
        </w:rPr>
        <w:t xml:space="preserve"> </w:t>
      </w:r>
    </w:p>
    <w:p w:rsidR="00360135" w:rsidRPr="00B92FB9" w:rsidRDefault="00360135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>- Docentes classificados na Unidade - Constituição de jornada de trabalho.</w:t>
      </w:r>
    </w:p>
    <w:p w:rsidR="00A734EB" w:rsidRPr="00B92FB9" w:rsidRDefault="00A734EB" w:rsidP="00B92FB9">
      <w:pPr>
        <w:ind w:firstLine="426"/>
        <w:jc w:val="both"/>
        <w:rPr>
          <w:rFonts w:ascii="Arial" w:hAnsi="Arial" w:cs="Arial"/>
        </w:rPr>
      </w:pPr>
    </w:p>
    <w:p w:rsidR="00E155A9" w:rsidRPr="00B92FB9" w:rsidRDefault="00E155A9" w:rsidP="00C50D1E">
      <w:pPr>
        <w:ind w:firstLine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 xml:space="preserve">b) </w:t>
      </w:r>
      <w:r w:rsidRPr="00B92FB9">
        <w:rPr>
          <w:rFonts w:ascii="Arial" w:hAnsi="Arial" w:cs="Arial"/>
          <w:b/>
          <w:u w:val="single"/>
        </w:rPr>
        <w:t xml:space="preserve">Processo Seletivo </w:t>
      </w:r>
      <w:r w:rsidR="00CE1837">
        <w:rPr>
          <w:rFonts w:ascii="Arial" w:hAnsi="Arial" w:cs="Arial"/>
          <w:b/>
          <w:u w:val="single"/>
        </w:rPr>
        <w:t>Externo</w:t>
      </w:r>
      <w:r w:rsidRPr="00B92FB9">
        <w:rPr>
          <w:rFonts w:ascii="Arial" w:hAnsi="Arial" w:cs="Arial"/>
          <w:b/>
          <w:u w:val="single"/>
        </w:rPr>
        <w:t xml:space="preserve"> nº 03/2023:</w:t>
      </w:r>
    </w:p>
    <w:p w:rsidR="00B92FB9" w:rsidRP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E155A9" w:rsidRPr="00B92FB9" w:rsidRDefault="00E155A9" w:rsidP="00B92FB9">
      <w:pPr>
        <w:ind w:firstLine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 xml:space="preserve">10 horas </w:t>
      </w:r>
      <w:r w:rsidR="00B92FB9" w:rsidRPr="00B92FB9">
        <w:rPr>
          <w:rFonts w:ascii="Arial" w:hAnsi="Arial" w:cs="Arial"/>
          <w:b/>
        </w:rPr>
        <w:t xml:space="preserve">– </w:t>
      </w:r>
      <w:r w:rsidRPr="00B92FB9">
        <w:rPr>
          <w:rFonts w:ascii="Arial" w:hAnsi="Arial" w:cs="Arial"/>
          <w:b/>
        </w:rPr>
        <w:t xml:space="preserve">Fase 5 </w:t>
      </w:r>
      <w:r w:rsidR="00B92FB9" w:rsidRPr="00B92FB9">
        <w:rPr>
          <w:rFonts w:ascii="Arial" w:hAnsi="Arial" w:cs="Arial"/>
          <w:b/>
        </w:rPr>
        <w:t xml:space="preserve">– </w:t>
      </w:r>
      <w:r w:rsidRPr="00B92FB9">
        <w:rPr>
          <w:rFonts w:ascii="Arial" w:hAnsi="Arial" w:cs="Arial"/>
          <w:b/>
        </w:rPr>
        <w:t xml:space="preserve"> Município na Unidade Escolar</w:t>
      </w:r>
    </w:p>
    <w:p w:rsidR="00E155A9" w:rsidRPr="00B92FB9" w:rsidRDefault="00E155A9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>- Docentes classificados e admitidos em caráter temporário.</w:t>
      </w:r>
    </w:p>
    <w:p w:rsidR="00E155A9" w:rsidRPr="00B92FB9" w:rsidRDefault="00E155A9" w:rsidP="00B92FB9">
      <w:pPr>
        <w:ind w:firstLine="426"/>
        <w:jc w:val="both"/>
        <w:rPr>
          <w:rFonts w:ascii="Arial" w:hAnsi="Arial" w:cs="Arial"/>
        </w:rPr>
      </w:pPr>
    </w:p>
    <w:p w:rsidR="0087595B" w:rsidRDefault="0087595B" w:rsidP="0087595B">
      <w:pPr>
        <w:jc w:val="center"/>
        <w:rPr>
          <w:rFonts w:ascii="Arial" w:hAnsi="Arial" w:cs="Arial"/>
          <w:b/>
          <w:sz w:val="28"/>
          <w:u w:val="single"/>
        </w:rPr>
      </w:pPr>
      <w:r w:rsidRPr="00B92FB9">
        <w:rPr>
          <w:rFonts w:ascii="Arial" w:hAnsi="Arial" w:cs="Arial"/>
          <w:b/>
          <w:sz w:val="28"/>
          <w:u w:val="single"/>
        </w:rPr>
        <w:lastRenderedPageBreak/>
        <w:t>Dia 21/01/2025</w:t>
      </w:r>
    </w:p>
    <w:p w:rsidR="006133BC" w:rsidRPr="00B92FB9" w:rsidRDefault="006133BC" w:rsidP="0087595B">
      <w:pPr>
        <w:jc w:val="center"/>
        <w:rPr>
          <w:rFonts w:ascii="Arial" w:hAnsi="Arial" w:cs="Arial"/>
          <w:b/>
          <w:sz w:val="28"/>
          <w:u w:val="single"/>
        </w:rPr>
      </w:pPr>
    </w:p>
    <w:p w:rsidR="00B92FB9" w:rsidRDefault="00B92FB9" w:rsidP="0087595B">
      <w:pPr>
        <w:jc w:val="center"/>
        <w:rPr>
          <w:rFonts w:ascii="Arial" w:hAnsi="Arial" w:cs="Arial"/>
          <w:b/>
        </w:rPr>
      </w:pPr>
    </w:p>
    <w:p w:rsidR="008F6922" w:rsidRPr="00B92FB9" w:rsidRDefault="00C32ECA" w:rsidP="00B92FB9">
      <w:pPr>
        <w:rPr>
          <w:rFonts w:ascii="Arial" w:hAnsi="Arial" w:cs="Arial"/>
          <w:b/>
          <w:sz w:val="28"/>
        </w:rPr>
      </w:pPr>
      <w:r w:rsidRPr="00B92FB9">
        <w:rPr>
          <w:rFonts w:ascii="Arial" w:hAnsi="Arial" w:cs="Arial"/>
          <w:b/>
          <w:sz w:val="28"/>
        </w:rPr>
        <w:t xml:space="preserve">II </w:t>
      </w:r>
      <w:r w:rsidR="00B92FB9" w:rsidRPr="00B92FB9">
        <w:rPr>
          <w:rFonts w:ascii="Arial" w:hAnsi="Arial" w:cs="Arial"/>
          <w:b/>
          <w:sz w:val="28"/>
        </w:rPr>
        <w:t>–</w:t>
      </w:r>
      <w:r w:rsidRPr="00B92FB9">
        <w:rPr>
          <w:rFonts w:ascii="Arial" w:hAnsi="Arial" w:cs="Arial"/>
          <w:b/>
          <w:sz w:val="28"/>
        </w:rPr>
        <w:t xml:space="preserve"> PROFESSOR DE EDUCAÇÃO BÁ</w:t>
      </w:r>
      <w:r w:rsidR="00F50D01" w:rsidRPr="00B92FB9">
        <w:rPr>
          <w:rFonts w:ascii="Arial" w:hAnsi="Arial" w:cs="Arial"/>
          <w:b/>
          <w:sz w:val="28"/>
        </w:rPr>
        <w:t>SICA I</w:t>
      </w:r>
      <w:r w:rsidR="004E46AA" w:rsidRPr="00B92FB9">
        <w:rPr>
          <w:rFonts w:ascii="Arial" w:hAnsi="Arial" w:cs="Arial"/>
          <w:b/>
          <w:sz w:val="28"/>
        </w:rPr>
        <w:t xml:space="preserve"> </w:t>
      </w:r>
    </w:p>
    <w:p w:rsidR="00DC3394" w:rsidRPr="00B92FB9" w:rsidRDefault="008F6922" w:rsidP="00B92FB9">
      <w:pPr>
        <w:rPr>
          <w:rFonts w:ascii="Arial" w:hAnsi="Arial" w:cs="Arial"/>
          <w:b/>
          <w:sz w:val="28"/>
        </w:rPr>
      </w:pPr>
      <w:r w:rsidRPr="00B92FB9">
        <w:rPr>
          <w:rFonts w:ascii="Arial" w:hAnsi="Arial" w:cs="Arial"/>
          <w:b/>
          <w:color w:val="000000"/>
          <w:sz w:val="28"/>
        </w:rPr>
        <w:t xml:space="preserve">     </w:t>
      </w:r>
      <w:r w:rsidR="00DC3394" w:rsidRPr="00B92FB9">
        <w:rPr>
          <w:rFonts w:ascii="Arial" w:hAnsi="Arial" w:cs="Arial"/>
          <w:b/>
          <w:color w:val="000000"/>
          <w:sz w:val="28"/>
        </w:rPr>
        <w:t>PR</w:t>
      </w:r>
      <w:r w:rsidR="00C32ECA" w:rsidRPr="00B92FB9">
        <w:rPr>
          <w:rFonts w:ascii="Arial" w:hAnsi="Arial" w:cs="Arial"/>
          <w:b/>
          <w:color w:val="000000"/>
          <w:sz w:val="28"/>
        </w:rPr>
        <w:t>É-</w:t>
      </w:r>
      <w:r w:rsidR="00F50D01" w:rsidRPr="00B92FB9">
        <w:rPr>
          <w:rFonts w:ascii="Arial" w:hAnsi="Arial" w:cs="Arial"/>
          <w:b/>
          <w:color w:val="000000"/>
          <w:sz w:val="28"/>
        </w:rPr>
        <w:t>ESCOLA</w:t>
      </w:r>
      <w:r w:rsidR="004E4EAA" w:rsidRPr="00B92FB9">
        <w:rPr>
          <w:rFonts w:ascii="Arial" w:hAnsi="Arial" w:cs="Arial"/>
          <w:b/>
          <w:sz w:val="28"/>
        </w:rPr>
        <w:t xml:space="preserve"> </w:t>
      </w:r>
      <w:r w:rsidR="00F50D01" w:rsidRPr="00B92FB9">
        <w:rPr>
          <w:rFonts w:ascii="Arial" w:hAnsi="Arial" w:cs="Arial"/>
          <w:b/>
          <w:sz w:val="28"/>
        </w:rPr>
        <w:t>E ENSINO</w:t>
      </w:r>
      <w:r w:rsidR="004E46AA" w:rsidRPr="00B92FB9">
        <w:rPr>
          <w:rFonts w:ascii="Arial" w:hAnsi="Arial" w:cs="Arial"/>
          <w:b/>
          <w:sz w:val="28"/>
        </w:rPr>
        <w:t xml:space="preserve"> </w:t>
      </w:r>
      <w:r w:rsidR="00E86951" w:rsidRPr="00B92FB9">
        <w:rPr>
          <w:rFonts w:ascii="Arial" w:hAnsi="Arial" w:cs="Arial"/>
          <w:b/>
          <w:sz w:val="28"/>
        </w:rPr>
        <w:t>FU</w:t>
      </w:r>
      <w:r w:rsidR="00C32ECA" w:rsidRPr="00B92FB9">
        <w:rPr>
          <w:rFonts w:ascii="Arial" w:hAnsi="Arial" w:cs="Arial"/>
          <w:b/>
          <w:sz w:val="28"/>
        </w:rPr>
        <w:t xml:space="preserve">NDAMENTAL </w:t>
      </w:r>
      <w:r w:rsidR="00F50D01" w:rsidRPr="00B92FB9">
        <w:rPr>
          <w:rFonts w:ascii="Arial" w:hAnsi="Arial" w:cs="Arial"/>
          <w:b/>
          <w:sz w:val="28"/>
        </w:rPr>
        <w:t>ANOS INICIAIS</w:t>
      </w:r>
      <w:r w:rsidR="004E46AA" w:rsidRPr="00B92FB9">
        <w:rPr>
          <w:rFonts w:ascii="Arial" w:hAnsi="Arial" w:cs="Arial"/>
          <w:b/>
          <w:sz w:val="28"/>
        </w:rPr>
        <w:t>:</w:t>
      </w:r>
    </w:p>
    <w:p w:rsidR="00010A64" w:rsidRPr="00B92FB9" w:rsidRDefault="00010A64" w:rsidP="00B92FB9">
      <w:pPr>
        <w:rPr>
          <w:rFonts w:ascii="Arial" w:hAnsi="Arial" w:cs="Arial"/>
          <w:b/>
        </w:rPr>
      </w:pPr>
    </w:p>
    <w:p w:rsidR="004E46AA" w:rsidRPr="00B92FB9" w:rsidRDefault="00DC3394" w:rsidP="00B92FB9">
      <w:pPr>
        <w:ind w:firstLine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>1</w:t>
      </w:r>
      <w:r w:rsidR="004E46AA" w:rsidRPr="00B92FB9">
        <w:rPr>
          <w:rFonts w:ascii="Arial" w:hAnsi="Arial" w:cs="Arial"/>
          <w:b/>
        </w:rPr>
        <w:t>- Na E</w:t>
      </w:r>
      <w:r w:rsid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>M</w:t>
      </w:r>
      <w:r w:rsid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>E</w:t>
      </w:r>
      <w:r w:rsid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>F</w:t>
      </w:r>
      <w:r w:rsid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 xml:space="preserve"> “</w:t>
      </w:r>
      <w:r w:rsidRPr="00B92FB9">
        <w:rPr>
          <w:rFonts w:ascii="Arial" w:hAnsi="Arial" w:cs="Arial"/>
          <w:b/>
        </w:rPr>
        <w:t>MARIA DA GLORIA ROBERT LIMA DE ALMEIDA</w:t>
      </w:r>
      <w:r w:rsidR="004E46AA" w:rsidRPr="00B92FB9">
        <w:rPr>
          <w:rFonts w:ascii="Arial" w:hAnsi="Arial" w:cs="Arial"/>
          <w:b/>
        </w:rPr>
        <w:t>”</w:t>
      </w:r>
    </w:p>
    <w:p w:rsidR="00C32ECA" w:rsidRPr="00B92FB9" w:rsidRDefault="004E46AA" w:rsidP="00B92FB9">
      <w:pPr>
        <w:ind w:firstLine="284"/>
        <w:jc w:val="both"/>
        <w:rPr>
          <w:rFonts w:ascii="Arial" w:hAnsi="Arial" w:cs="Arial"/>
          <w:b/>
        </w:rPr>
      </w:pPr>
      <w:r w:rsidRPr="00B92FB9">
        <w:rPr>
          <w:rFonts w:ascii="Arial" w:hAnsi="Arial" w:cs="Arial"/>
          <w:b/>
        </w:rPr>
        <w:t xml:space="preserve">  </w:t>
      </w:r>
    </w:p>
    <w:p w:rsidR="004E46AA" w:rsidRPr="00B92FB9" w:rsidRDefault="00DC3394" w:rsidP="00B92FB9">
      <w:pPr>
        <w:ind w:left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>a)</w:t>
      </w:r>
      <w:r w:rsidR="004E46AA" w:rsidRPr="00B92FB9">
        <w:rPr>
          <w:rFonts w:ascii="Arial" w:hAnsi="Arial" w:cs="Arial"/>
          <w:b/>
        </w:rPr>
        <w:t xml:space="preserve"> </w:t>
      </w:r>
      <w:r w:rsidRPr="00B92FB9">
        <w:rPr>
          <w:rFonts w:ascii="Arial" w:hAnsi="Arial" w:cs="Arial"/>
          <w:b/>
          <w:u w:val="single"/>
        </w:rPr>
        <w:t xml:space="preserve">Titulares de </w:t>
      </w:r>
      <w:r w:rsidR="004E46AA" w:rsidRPr="00B92FB9">
        <w:rPr>
          <w:rFonts w:ascii="Arial" w:hAnsi="Arial" w:cs="Arial"/>
          <w:b/>
          <w:u w:val="single"/>
        </w:rPr>
        <w:t>Emprego</w:t>
      </w:r>
      <w:r w:rsidR="00B92FB9">
        <w:rPr>
          <w:rFonts w:ascii="Arial" w:hAnsi="Arial" w:cs="Arial"/>
          <w:b/>
          <w:u w:val="single"/>
        </w:rPr>
        <w:t xml:space="preserve"> Público</w:t>
      </w:r>
      <w:r w:rsidR="004E46AA" w:rsidRPr="00B92FB9">
        <w:rPr>
          <w:rFonts w:ascii="Arial" w:hAnsi="Arial" w:cs="Arial"/>
          <w:b/>
          <w:u w:val="single"/>
        </w:rPr>
        <w:t>:</w:t>
      </w:r>
    </w:p>
    <w:p w:rsid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97493A" w:rsidRPr="00B92FB9" w:rsidRDefault="00630869" w:rsidP="00B92FB9">
      <w:pPr>
        <w:ind w:firstLine="426"/>
        <w:jc w:val="both"/>
        <w:rPr>
          <w:rFonts w:ascii="Arial" w:hAnsi="Arial" w:cs="Arial"/>
          <w:b/>
        </w:rPr>
      </w:pPr>
      <w:r w:rsidRPr="00B92FB9">
        <w:rPr>
          <w:rFonts w:ascii="Arial" w:hAnsi="Arial" w:cs="Arial"/>
          <w:b/>
        </w:rPr>
        <w:t>8</w:t>
      </w:r>
      <w:r w:rsidR="004E46AA" w:rsidRPr="00B92FB9">
        <w:rPr>
          <w:rFonts w:ascii="Arial" w:hAnsi="Arial" w:cs="Arial"/>
          <w:b/>
        </w:rPr>
        <w:t xml:space="preserve"> horas</w:t>
      </w:r>
      <w:r w:rsidR="00132A24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 xml:space="preserve">– </w:t>
      </w:r>
      <w:r w:rsidR="004E46AA" w:rsidRPr="00B92FB9">
        <w:rPr>
          <w:rFonts w:ascii="Arial" w:hAnsi="Arial" w:cs="Arial"/>
          <w:b/>
        </w:rPr>
        <w:t>Fase</w:t>
      </w:r>
      <w:r w:rsidR="004E46AA" w:rsidRPr="00B92FB9">
        <w:rPr>
          <w:rFonts w:ascii="Arial" w:hAnsi="Arial" w:cs="Arial"/>
        </w:rPr>
        <w:t xml:space="preserve"> </w:t>
      </w:r>
      <w:r w:rsidRPr="00B92FB9">
        <w:rPr>
          <w:rFonts w:ascii="Arial" w:hAnsi="Arial" w:cs="Arial"/>
          <w:b/>
        </w:rPr>
        <w:t xml:space="preserve">1 </w:t>
      </w:r>
      <w:r w:rsidR="00B92FB9" w:rsidRPr="00B92FB9">
        <w:rPr>
          <w:rFonts w:ascii="Arial" w:hAnsi="Arial" w:cs="Arial"/>
          <w:b/>
        </w:rPr>
        <w:t xml:space="preserve">– </w:t>
      </w:r>
      <w:r w:rsidRPr="00B92FB9">
        <w:rPr>
          <w:rFonts w:ascii="Arial" w:hAnsi="Arial" w:cs="Arial"/>
          <w:b/>
        </w:rPr>
        <w:t xml:space="preserve">na Unidade </w:t>
      </w:r>
      <w:r w:rsidR="004E46AA" w:rsidRPr="00B92FB9">
        <w:rPr>
          <w:rFonts w:ascii="Arial" w:hAnsi="Arial" w:cs="Arial"/>
          <w:b/>
        </w:rPr>
        <w:t>E</w:t>
      </w:r>
      <w:r w:rsidRPr="00B92FB9">
        <w:rPr>
          <w:rFonts w:ascii="Arial" w:hAnsi="Arial" w:cs="Arial"/>
          <w:b/>
        </w:rPr>
        <w:t>scolar</w:t>
      </w:r>
      <w:r w:rsidR="002868E1" w:rsidRPr="00B92FB9">
        <w:rPr>
          <w:rFonts w:ascii="Arial" w:hAnsi="Arial" w:cs="Arial"/>
          <w:b/>
        </w:rPr>
        <w:t xml:space="preserve"> </w:t>
      </w:r>
    </w:p>
    <w:p w:rsidR="004E46AA" w:rsidRPr="00B92FB9" w:rsidRDefault="00506942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 xml:space="preserve">- </w:t>
      </w:r>
      <w:r w:rsidR="008F6922" w:rsidRPr="00B92FB9">
        <w:rPr>
          <w:rFonts w:ascii="Arial" w:hAnsi="Arial" w:cs="Arial"/>
        </w:rPr>
        <w:t>Docentes c</w:t>
      </w:r>
      <w:r w:rsidR="004E46AA" w:rsidRPr="00B92FB9">
        <w:rPr>
          <w:rFonts w:ascii="Arial" w:hAnsi="Arial" w:cs="Arial"/>
        </w:rPr>
        <w:t xml:space="preserve">lassificados na Unidade </w:t>
      </w:r>
      <w:r w:rsidR="005E59C9" w:rsidRPr="00B92FB9">
        <w:rPr>
          <w:rFonts w:ascii="Arial" w:hAnsi="Arial" w:cs="Arial"/>
        </w:rPr>
        <w:t>-</w:t>
      </w:r>
      <w:r w:rsidR="004E46AA" w:rsidRPr="00B92FB9">
        <w:rPr>
          <w:rFonts w:ascii="Arial" w:hAnsi="Arial" w:cs="Arial"/>
        </w:rPr>
        <w:t xml:space="preserve"> Constituição de jo</w:t>
      </w:r>
      <w:r w:rsidR="00F57591" w:rsidRPr="00B92FB9">
        <w:rPr>
          <w:rFonts w:ascii="Arial" w:hAnsi="Arial" w:cs="Arial"/>
        </w:rPr>
        <w:t>rnada de trabalho.</w:t>
      </w:r>
    </w:p>
    <w:p w:rsid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712FB8" w:rsidRPr="00B92FB9" w:rsidRDefault="00630869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>9</w:t>
      </w:r>
      <w:r w:rsidR="002868E1" w:rsidRPr="00B92FB9">
        <w:rPr>
          <w:rFonts w:ascii="Arial" w:hAnsi="Arial" w:cs="Arial"/>
          <w:b/>
        </w:rPr>
        <w:t xml:space="preserve"> </w:t>
      </w:r>
      <w:r w:rsidR="004E46AA" w:rsidRPr="00B92FB9">
        <w:rPr>
          <w:rFonts w:ascii="Arial" w:hAnsi="Arial" w:cs="Arial"/>
          <w:b/>
        </w:rPr>
        <w:t>horas</w:t>
      </w:r>
      <w:r w:rsidR="00132A24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 xml:space="preserve">– </w:t>
      </w:r>
      <w:r w:rsidR="004E46AA" w:rsidRPr="00B92FB9">
        <w:rPr>
          <w:rFonts w:ascii="Arial" w:hAnsi="Arial" w:cs="Arial"/>
          <w:b/>
        </w:rPr>
        <w:t xml:space="preserve">Fase 2 </w:t>
      </w:r>
      <w:r w:rsidR="00B92FB9" w:rsidRPr="00B92FB9">
        <w:rPr>
          <w:rFonts w:ascii="Arial" w:hAnsi="Arial" w:cs="Arial"/>
          <w:b/>
        </w:rPr>
        <w:t xml:space="preserve">– </w:t>
      </w:r>
      <w:r w:rsidR="00010A64" w:rsidRPr="00B92FB9">
        <w:rPr>
          <w:rFonts w:ascii="Arial" w:hAnsi="Arial" w:cs="Arial"/>
          <w:b/>
        </w:rPr>
        <w:t xml:space="preserve"> </w:t>
      </w:r>
      <w:r w:rsidR="005634D7" w:rsidRPr="00B92FB9">
        <w:rPr>
          <w:rFonts w:ascii="Arial" w:hAnsi="Arial" w:cs="Arial"/>
          <w:b/>
        </w:rPr>
        <w:t xml:space="preserve">no </w:t>
      </w:r>
      <w:r w:rsidR="008F6922" w:rsidRPr="00B92FB9">
        <w:rPr>
          <w:rFonts w:ascii="Arial" w:hAnsi="Arial" w:cs="Arial"/>
          <w:b/>
        </w:rPr>
        <w:t xml:space="preserve">Município </w:t>
      </w:r>
    </w:p>
    <w:p w:rsidR="00D57CEB" w:rsidRPr="00B92FB9" w:rsidRDefault="005E59C9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 xml:space="preserve">- </w:t>
      </w:r>
      <w:r w:rsidR="00C50D1E">
        <w:rPr>
          <w:rFonts w:ascii="Arial" w:hAnsi="Arial" w:cs="Arial"/>
        </w:rPr>
        <w:t>Constituição de j</w:t>
      </w:r>
      <w:r w:rsidR="00D57CEB" w:rsidRPr="00B92FB9">
        <w:rPr>
          <w:rFonts w:ascii="Arial" w:hAnsi="Arial" w:cs="Arial"/>
        </w:rPr>
        <w:t>ornada de trabalho, docentes não atendidos na fase 1;</w:t>
      </w:r>
    </w:p>
    <w:p w:rsidR="003751B6" w:rsidRPr="00B92FB9" w:rsidRDefault="003751B6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 xml:space="preserve">- Docentes inscritos para </w:t>
      </w:r>
      <w:r w:rsidR="005634D7" w:rsidRPr="00B92FB9">
        <w:rPr>
          <w:rFonts w:ascii="Arial" w:hAnsi="Arial" w:cs="Arial"/>
        </w:rPr>
        <w:t>salas do A</w:t>
      </w:r>
      <w:r w:rsidR="00B92FB9">
        <w:rPr>
          <w:rFonts w:ascii="Arial" w:hAnsi="Arial" w:cs="Arial"/>
        </w:rPr>
        <w:t>.</w:t>
      </w:r>
      <w:r w:rsidR="005634D7" w:rsidRPr="00B92FB9">
        <w:rPr>
          <w:rFonts w:ascii="Arial" w:hAnsi="Arial" w:cs="Arial"/>
        </w:rPr>
        <w:t>E</w:t>
      </w:r>
      <w:r w:rsidR="00B92FB9">
        <w:rPr>
          <w:rFonts w:ascii="Arial" w:hAnsi="Arial" w:cs="Arial"/>
        </w:rPr>
        <w:t>.</w:t>
      </w:r>
      <w:r w:rsidR="005634D7" w:rsidRPr="00B92FB9">
        <w:rPr>
          <w:rFonts w:ascii="Arial" w:hAnsi="Arial" w:cs="Arial"/>
        </w:rPr>
        <w:t>E</w:t>
      </w:r>
      <w:r w:rsidRPr="00B92FB9">
        <w:rPr>
          <w:rFonts w:ascii="Arial" w:hAnsi="Arial" w:cs="Arial"/>
        </w:rPr>
        <w:t>.</w:t>
      </w:r>
    </w:p>
    <w:p w:rsid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5634D7" w:rsidRPr="00B92FB9" w:rsidRDefault="005634D7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>1</w:t>
      </w:r>
      <w:r w:rsidR="006D56C2" w:rsidRPr="00B92FB9">
        <w:rPr>
          <w:rFonts w:ascii="Arial" w:hAnsi="Arial" w:cs="Arial"/>
          <w:b/>
        </w:rPr>
        <w:t>0</w:t>
      </w:r>
      <w:r w:rsidRPr="00B92FB9">
        <w:rPr>
          <w:rFonts w:ascii="Arial" w:hAnsi="Arial" w:cs="Arial"/>
          <w:b/>
        </w:rPr>
        <w:t xml:space="preserve"> horas </w:t>
      </w:r>
      <w:r w:rsidR="00B92FB9" w:rsidRPr="00B92FB9">
        <w:rPr>
          <w:rFonts w:ascii="Arial" w:hAnsi="Arial" w:cs="Arial"/>
          <w:b/>
        </w:rPr>
        <w:t xml:space="preserve">– </w:t>
      </w:r>
      <w:r w:rsidRPr="00B92FB9">
        <w:rPr>
          <w:rFonts w:ascii="Arial" w:hAnsi="Arial" w:cs="Arial"/>
          <w:b/>
        </w:rPr>
        <w:t xml:space="preserve">Fase </w:t>
      </w:r>
      <w:r w:rsidR="00665DEC" w:rsidRPr="00B92FB9">
        <w:rPr>
          <w:rFonts w:ascii="Arial" w:hAnsi="Arial" w:cs="Arial"/>
          <w:b/>
        </w:rPr>
        <w:t>3</w:t>
      </w:r>
      <w:r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 xml:space="preserve">– </w:t>
      </w:r>
      <w:r w:rsidR="00665DEC" w:rsidRPr="00B92FB9">
        <w:rPr>
          <w:rFonts w:ascii="Arial" w:hAnsi="Arial" w:cs="Arial"/>
          <w:b/>
        </w:rPr>
        <w:t xml:space="preserve"> na Unidade Escolar</w:t>
      </w:r>
    </w:p>
    <w:p w:rsidR="00665DEC" w:rsidRPr="00B92FB9" w:rsidRDefault="005634D7" w:rsidP="00B92FB9">
      <w:pPr>
        <w:tabs>
          <w:tab w:val="left" w:pos="142"/>
        </w:tabs>
        <w:suppressAutoHyphens w:val="0"/>
        <w:jc w:val="both"/>
        <w:rPr>
          <w:rFonts w:ascii="Arial" w:hAnsi="Arial" w:cs="Arial"/>
          <w:lang w:eastAsia="pt-BR"/>
        </w:rPr>
      </w:pPr>
      <w:r w:rsidRPr="00B92FB9">
        <w:rPr>
          <w:rFonts w:ascii="Arial" w:hAnsi="Arial" w:cs="Arial"/>
          <w:lang w:eastAsia="pt-BR"/>
        </w:rPr>
        <w:t xml:space="preserve">       </w:t>
      </w:r>
      <w:r w:rsidR="00665DEC" w:rsidRPr="00B92FB9">
        <w:rPr>
          <w:rFonts w:ascii="Arial" w:hAnsi="Arial" w:cs="Arial"/>
          <w:lang w:eastAsia="pt-BR"/>
        </w:rPr>
        <w:t>- Carga suplementar de trabalho;</w:t>
      </w:r>
      <w:r w:rsidRPr="00B92FB9">
        <w:rPr>
          <w:rFonts w:ascii="Arial" w:hAnsi="Arial" w:cs="Arial"/>
          <w:lang w:eastAsia="pt-BR"/>
        </w:rPr>
        <w:t xml:space="preserve"> </w:t>
      </w:r>
    </w:p>
    <w:p w:rsidR="00665DEC" w:rsidRPr="00B92FB9" w:rsidRDefault="00665DEC" w:rsidP="00B92FB9">
      <w:pPr>
        <w:tabs>
          <w:tab w:val="left" w:pos="142"/>
        </w:tabs>
        <w:suppressAutoHyphens w:val="0"/>
        <w:jc w:val="both"/>
        <w:rPr>
          <w:rFonts w:ascii="Arial" w:hAnsi="Arial" w:cs="Arial"/>
          <w:lang w:eastAsia="pt-BR"/>
        </w:rPr>
      </w:pPr>
      <w:r w:rsidRPr="00B92FB9">
        <w:rPr>
          <w:rFonts w:ascii="Arial" w:hAnsi="Arial" w:cs="Arial"/>
          <w:lang w:eastAsia="pt-BR"/>
        </w:rPr>
        <w:t xml:space="preserve">       - Carga suplementar de trab</w:t>
      </w:r>
      <w:r w:rsidR="001714D4" w:rsidRPr="00B92FB9">
        <w:rPr>
          <w:rFonts w:ascii="Arial" w:hAnsi="Arial" w:cs="Arial"/>
          <w:lang w:eastAsia="pt-BR"/>
        </w:rPr>
        <w:t>alho, em outro campo de atuação.</w:t>
      </w:r>
    </w:p>
    <w:p w:rsid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665DEC" w:rsidRPr="00B92FB9" w:rsidRDefault="00665DEC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 xml:space="preserve">11 horas </w:t>
      </w:r>
      <w:r w:rsidR="00B92FB9" w:rsidRPr="00B92FB9">
        <w:rPr>
          <w:rFonts w:ascii="Arial" w:hAnsi="Arial" w:cs="Arial"/>
          <w:b/>
        </w:rPr>
        <w:t xml:space="preserve">– </w:t>
      </w:r>
      <w:r w:rsidRPr="00B92FB9">
        <w:rPr>
          <w:rFonts w:ascii="Arial" w:hAnsi="Arial" w:cs="Arial"/>
          <w:b/>
        </w:rPr>
        <w:t xml:space="preserve">Fase 4 – no Município </w:t>
      </w:r>
    </w:p>
    <w:p w:rsidR="001714D4" w:rsidRPr="00B92FB9" w:rsidRDefault="001714D4" w:rsidP="00B92FB9">
      <w:pPr>
        <w:tabs>
          <w:tab w:val="left" w:pos="142"/>
        </w:tabs>
        <w:suppressAutoHyphens w:val="0"/>
        <w:jc w:val="both"/>
        <w:rPr>
          <w:rFonts w:ascii="Arial" w:hAnsi="Arial" w:cs="Arial"/>
          <w:lang w:eastAsia="pt-BR"/>
        </w:rPr>
      </w:pPr>
      <w:r w:rsidRPr="00B92FB9">
        <w:rPr>
          <w:rFonts w:ascii="Arial" w:hAnsi="Arial" w:cs="Arial"/>
          <w:lang w:eastAsia="pt-BR"/>
        </w:rPr>
        <w:t xml:space="preserve">       - Carga suplementar de trabalho; </w:t>
      </w:r>
    </w:p>
    <w:p w:rsidR="001714D4" w:rsidRPr="00B92FB9" w:rsidRDefault="001714D4" w:rsidP="00B92FB9">
      <w:pPr>
        <w:tabs>
          <w:tab w:val="left" w:pos="142"/>
        </w:tabs>
        <w:suppressAutoHyphens w:val="0"/>
        <w:jc w:val="both"/>
        <w:rPr>
          <w:rFonts w:ascii="Arial" w:hAnsi="Arial" w:cs="Arial"/>
          <w:lang w:eastAsia="pt-BR"/>
        </w:rPr>
      </w:pPr>
      <w:r w:rsidRPr="00B92FB9">
        <w:rPr>
          <w:rFonts w:ascii="Arial" w:hAnsi="Arial" w:cs="Arial"/>
          <w:lang w:eastAsia="pt-BR"/>
        </w:rPr>
        <w:t xml:space="preserve">       - Carga suplementar de trabalho, em outro campo de atuação.</w:t>
      </w:r>
    </w:p>
    <w:p w:rsid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5634D7" w:rsidRPr="00B92FB9" w:rsidRDefault="005634D7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>1</w:t>
      </w:r>
      <w:r w:rsidR="00116E8E" w:rsidRPr="00B92FB9">
        <w:rPr>
          <w:rFonts w:ascii="Arial" w:hAnsi="Arial" w:cs="Arial"/>
          <w:b/>
        </w:rPr>
        <w:t>2</w:t>
      </w:r>
      <w:r w:rsidRPr="00B92FB9">
        <w:rPr>
          <w:rFonts w:ascii="Arial" w:hAnsi="Arial" w:cs="Arial"/>
          <w:b/>
        </w:rPr>
        <w:t xml:space="preserve"> horas </w:t>
      </w:r>
      <w:r w:rsidR="00B92FB9" w:rsidRPr="00B92FB9">
        <w:rPr>
          <w:rFonts w:ascii="Arial" w:hAnsi="Arial" w:cs="Arial"/>
          <w:b/>
        </w:rPr>
        <w:t xml:space="preserve">– </w:t>
      </w:r>
      <w:r w:rsidRPr="00B92FB9">
        <w:rPr>
          <w:rFonts w:ascii="Arial" w:hAnsi="Arial" w:cs="Arial"/>
          <w:b/>
        </w:rPr>
        <w:t xml:space="preserve">Fase 5 – no Município </w:t>
      </w:r>
    </w:p>
    <w:p w:rsidR="00D87808" w:rsidRPr="00B92FB9" w:rsidRDefault="00D87808" w:rsidP="00B92FB9">
      <w:pPr>
        <w:suppressAutoHyphens w:val="0"/>
        <w:jc w:val="both"/>
        <w:rPr>
          <w:rFonts w:ascii="Arial" w:hAnsi="Arial" w:cs="Arial"/>
          <w:lang w:eastAsia="pt-BR"/>
        </w:rPr>
      </w:pPr>
      <w:r w:rsidRPr="00B92FB9">
        <w:rPr>
          <w:rFonts w:ascii="Arial" w:hAnsi="Arial" w:cs="Arial"/>
          <w:lang w:eastAsia="pt-BR"/>
        </w:rPr>
        <w:t xml:space="preserve">       - Aulas de Projetos Educacionais aos docentes titulares de emprego</w:t>
      </w:r>
      <w:r w:rsidR="00C50D1E">
        <w:rPr>
          <w:rFonts w:ascii="Arial" w:hAnsi="Arial" w:cs="Arial"/>
          <w:lang w:eastAsia="pt-BR"/>
        </w:rPr>
        <w:t xml:space="preserve"> público</w:t>
      </w:r>
      <w:r w:rsidRPr="00B92FB9">
        <w:rPr>
          <w:rFonts w:ascii="Arial" w:hAnsi="Arial" w:cs="Arial"/>
          <w:lang w:eastAsia="pt-BR"/>
        </w:rPr>
        <w:t>;</w:t>
      </w:r>
    </w:p>
    <w:p w:rsidR="001E3716" w:rsidRPr="00B92FB9" w:rsidRDefault="001E3716" w:rsidP="00B92FB9">
      <w:pPr>
        <w:tabs>
          <w:tab w:val="left" w:pos="142"/>
        </w:tabs>
        <w:suppressAutoHyphens w:val="0"/>
        <w:jc w:val="both"/>
        <w:rPr>
          <w:rFonts w:ascii="Arial" w:hAnsi="Arial" w:cs="Arial"/>
          <w:lang w:eastAsia="pt-BR"/>
        </w:rPr>
      </w:pPr>
      <w:r w:rsidRPr="00B92FB9">
        <w:rPr>
          <w:rFonts w:ascii="Arial" w:hAnsi="Arial" w:cs="Arial"/>
          <w:lang w:eastAsia="pt-BR"/>
        </w:rPr>
        <w:t xml:space="preserve">       - Carga suplementar de trabalho, com aulas da parte diversificada, no </w:t>
      </w:r>
      <w:proofErr w:type="spellStart"/>
      <w:r w:rsidRPr="00B92FB9">
        <w:rPr>
          <w:rFonts w:ascii="Arial" w:hAnsi="Arial" w:cs="Arial"/>
          <w:lang w:eastAsia="pt-BR"/>
        </w:rPr>
        <w:t>co</w:t>
      </w:r>
      <w:r w:rsidR="00B92FB9">
        <w:rPr>
          <w:rFonts w:ascii="Arial" w:hAnsi="Arial" w:cs="Arial"/>
          <w:lang w:eastAsia="pt-BR"/>
        </w:rPr>
        <w:t>ntraturno</w:t>
      </w:r>
      <w:proofErr w:type="spellEnd"/>
      <w:r w:rsidR="00B92FB9">
        <w:rPr>
          <w:rFonts w:ascii="Arial" w:hAnsi="Arial" w:cs="Arial"/>
          <w:lang w:eastAsia="pt-BR"/>
        </w:rPr>
        <w:t xml:space="preserve"> escolar das salas de E</w:t>
      </w:r>
      <w:r w:rsidRPr="00B92FB9">
        <w:rPr>
          <w:rFonts w:ascii="Arial" w:hAnsi="Arial" w:cs="Arial"/>
          <w:lang w:eastAsia="pt-BR"/>
        </w:rPr>
        <w:t xml:space="preserve">nsino </w:t>
      </w:r>
      <w:r w:rsidR="00B92FB9">
        <w:rPr>
          <w:rFonts w:ascii="Arial" w:hAnsi="Arial" w:cs="Arial"/>
          <w:lang w:eastAsia="pt-BR"/>
        </w:rPr>
        <w:t>F</w:t>
      </w:r>
      <w:r w:rsidRPr="00B92FB9">
        <w:rPr>
          <w:rFonts w:ascii="Arial" w:hAnsi="Arial" w:cs="Arial"/>
          <w:lang w:eastAsia="pt-BR"/>
        </w:rPr>
        <w:t>undamental em Tempo Integral, preferencialmente aos doce</w:t>
      </w:r>
      <w:r w:rsidR="00010BFB" w:rsidRPr="00B92FB9">
        <w:rPr>
          <w:rFonts w:ascii="Arial" w:hAnsi="Arial" w:cs="Arial"/>
          <w:lang w:eastAsia="pt-BR"/>
        </w:rPr>
        <w:t xml:space="preserve">ntes com aulas no turno </w:t>
      </w:r>
      <w:r w:rsidR="00360F93" w:rsidRPr="00B92FB9">
        <w:rPr>
          <w:rFonts w:ascii="Arial" w:hAnsi="Arial" w:cs="Arial"/>
          <w:lang w:eastAsia="pt-BR"/>
        </w:rPr>
        <w:t>regular</w:t>
      </w:r>
      <w:r w:rsidR="00116E8E" w:rsidRPr="00B92FB9">
        <w:rPr>
          <w:rFonts w:ascii="Arial" w:hAnsi="Arial" w:cs="Arial"/>
          <w:lang w:eastAsia="pt-BR"/>
        </w:rPr>
        <w:t xml:space="preserve"> das classes.</w:t>
      </w:r>
    </w:p>
    <w:p w:rsidR="00011F88" w:rsidRPr="00B92FB9" w:rsidRDefault="00011F88" w:rsidP="00B92FB9">
      <w:pPr>
        <w:ind w:firstLine="426"/>
        <w:jc w:val="both"/>
        <w:rPr>
          <w:rFonts w:ascii="Arial" w:hAnsi="Arial" w:cs="Arial"/>
        </w:rPr>
      </w:pPr>
    </w:p>
    <w:p w:rsidR="008F6922" w:rsidRPr="00B92FB9" w:rsidRDefault="008F6922" w:rsidP="00B92FB9">
      <w:pPr>
        <w:ind w:firstLine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 xml:space="preserve">b) </w:t>
      </w:r>
      <w:r w:rsidR="002868E1" w:rsidRPr="00B92FB9">
        <w:rPr>
          <w:rFonts w:ascii="Arial" w:hAnsi="Arial" w:cs="Arial"/>
          <w:b/>
          <w:u w:val="single"/>
        </w:rPr>
        <w:t>P</w:t>
      </w:r>
      <w:r w:rsidR="004E46AA" w:rsidRPr="00B92FB9">
        <w:rPr>
          <w:rFonts w:ascii="Arial" w:hAnsi="Arial" w:cs="Arial"/>
          <w:b/>
          <w:u w:val="single"/>
        </w:rPr>
        <w:t>rocess</w:t>
      </w:r>
      <w:r w:rsidR="002868E1" w:rsidRPr="00B92FB9">
        <w:rPr>
          <w:rFonts w:ascii="Arial" w:hAnsi="Arial" w:cs="Arial"/>
          <w:b/>
          <w:u w:val="single"/>
        </w:rPr>
        <w:t>o S</w:t>
      </w:r>
      <w:r w:rsidR="004E46AA" w:rsidRPr="00B92FB9">
        <w:rPr>
          <w:rFonts w:ascii="Arial" w:hAnsi="Arial" w:cs="Arial"/>
          <w:b/>
          <w:u w:val="single"/>
        </w:rPr>
        <w:t>eletivo</w:t>
      </w:r>
      <w:r w:rsidRPr="00B92FB9">
        <w:rPr>
          <w:rFonts w:ascii="Arial" w:hAnsi="Arial" w:cs="Arial"/>
          <w:b/>
          <w:u w:val="single"/>
        </w:rPr>
        <w:t xml:space="preserve"> </w:t>
      </w:r>
      <w:r w:rsidR="00B92FB9">
        <w:rPr>
          <w:rFonts w:ascii="Arial" w:hAnsi="Arial" w:cs="Arial"/>
          <w:b/>
          <w:u w:val="single"/>
        </w:rPr>
        <w:t>Externo</w:t>
      </w:r>
      <w:r w:rsidRPr="00B92FB9">
        <w:rPr>
          <w:rFonts w:ascii="Arial" w:hAnsi="Arial" w:cs="Arial"/>
          <w:b/>
          <w:u w:val="single"/>
        </w:rPr>
        <w:t xml:space="preserve"> </w:t>
      </w:r>
      <w:proofErr w:type="gramStart"/>
      <w:r w:rsidRPr="00B92FB9">
        <w:rPr>
          <w:rFonts w:ascii="Arial" w:hAnsi="Arial" w:cs="Arial"/>
          <w:b/>
          <w:u w:val="single"/>
        </w:rPr>
        <w:t>n</w:t>
      </w:r>
      <w:r w:rsidR="00B92FB9">
        <w:rPr>
          <w:rFonts w:ascii="Arial" w:hAnsi="Arial" w:cs="Arial"/>
          <w:b/>
          <w:u w:val="single"/>
        </w:rPr>
        <w:t>.</w:t>
      </w:r>
      <w:r w:rsidRPr="00B92FB9">
        <w:rPr>
          <w:rFonts w:ascii="Arial" w:hAnsi="Arial" w:cs="Arial"/>
          <w:b/>
          <w:u w:val="single"/>
        </w:rPr>
        <w:t>º</w:t>
      </w:r>
      <w:proofErr w:type="gramEnd"/>
      <w:r w:rsidRPr="00B92FB9">
        <w:rPr>
          <w:rFonts w:ascii="Arial" w:hAnsi="Arial" w:cs="Arial"/>
          <w:b/>
          <w:u w:val="single"/>
        </w:rPr>
        <w:t xml:space="preserve"> 0</w:t>
      </w:r>
      <w:r w:rsidR="009A564E" w:rsidRPr="00B92FB9">
        <w:rPr>
          <w:rFonts w:ascii="Arial" w:hAnsi="Arial" w:cs="Arial"/>
          <w:b/>
          <w:u w:val="single"/>
        </w:rPr>
        <w:t>3</w:t>
      </w:r>
      <w:r w:rsidRPr="00B92FB9">
        <w:rPr>
          <w:rFonts w:ascii="Arial" w:hAnsi="Arial" w:cs="Arial"/>
          <w:b/>
          <w:u w:val="single"/>
        </w:rPr>
        <w:t>/20</w:t>
      </w:r>
      <w:r w:rsidR="00040A98" w:rsidRPr="00B92FB9">
        <w:rPr>
          <w:rFonts w:ascii="Arial" w:hAnsi="Arial" w:cs="Arial"/>
          <w:b/>
          <w:u w:val="single"/>
        </w:rPr>
        <w:t>2</w:t>
      </w:r>
      <w:r w:rsidR="00D87808" w:rsidRPr="00B92FB9">
        <w:rPr>
          <w:rFonts w:ascii="Arial" w:hAnsi="Arial" w:cs="Arial"/>
          <w:b/>
          <w:u w:val="single"/>
        </w:rPr>
        <w:t>3</w:t>
      </w:r>
      <w:r w:rsidRPr="00B92FB9">
        <w:rPr>
          <w:rFonts w:ascii="Arial" w:hAnsi="Arial" w:cs="Arial"/>
          <w:b/>
          <w:u w:val="single"/>
        </w:rPr>
        <w:t>:</w:t>
      </w:r>
    </w:p>
    <w:p w:rsid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97493A" w:rsidRPr="00B92FB9" w:rsidRDefault="008C742B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>1</w:t>
      </w:r>
      <w:r w:rsidR="00D87808" w:rsidRPr="00B92FB9">
        <w:rPr>
          <w:rFonts w:ascii="Arial" w:hAnsi="Arial" w:cs="Arial"/>
          <w:b/>
        </w:rPr>
        <w:t>4</w:t>
      </w:r>
      <w:r w:rsidR="004E46AA" w:rsidRPr="00B92FB9">
        <w:rPr>
          <w:rFonts w:ascii="Arial" w:hAnsi="Arial" w:cs="Arial"/>
          <w:b/>
        </w:rPr>
        <w:t xml:space="preserve"> horas</w:t>
      </w:r>
      <w:r w:rsidR="00132A24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 xml:space="preserve">– </w:t>
      </w:r>
      <w:r w:rsidR="004E46AA" w:rsidRPr="00B92FB9">
        <w:rPr>
          <w:rFonts w:ascii="Arial" w:hAnsi="Arial" w:cs="Arial"/>
          <w:b/>
        </w:rPr>
        <w:t>Fase</w:t>
      </w:r>
      <w:r w:rsidR="004E46AA" w:rsidRPr="00B92FB9">
        <w:rPr>
          <w:rFonts w:ascii="Arial" w:hAnsi="Arial" w:cs="Arial"/>
        </w:rPr>
        <w:t xml:space="preserve"> </w:t>
      </w:r>
      <w:r w:rsidR="00FF3254" w:rsidRPr="00B92FB9">
        <w:rPr>
          <w:rFonts w:ascii="Arial" w:hAnsi="Arial" w:cs="Arial"/>
          <w:b/>
        </w:rPr>
        <w:t>5</w:t>
      </w:r>
      <w:r w:rsidR="004E46AA" w:rsidRPr="00B92FB9">
        <w:rPr>
          <w:rFonts w:ascii="Arial" w:hAnsi="Arial" w:cs="Arial"/>
          <w:b/>
        </w:rPr>
        <w:t xml:space="preserve"> </w:t>
      </w:r>
      <w:r w:rsidR="00BF0017" w:rsidRPr="00B92FB9">
        <w:rPr>
          <w:rFonts w:ascii="Arial" w:hAnsi="Arial" w:cs="Arial"/>
          <w:b/>
        </w:rPr>
        <w:t>–</w:t>
      </w:r>
      <w:r w:rsidR="004E46AA" w:rsidRPr="00B92FB9">
        <w:rPr>
          <w:rFonts w:ascii="Arial" w:hAnsi="Arial" w:cs="Arial"/>
          <w:b/>
        </w:rPr>
        <w:t xml:space="preserve"> </w:t>
      </w:r>
      <w:r w:rsidR="00BF0017" w:rsidRPr="00B92FB9">
        <w:rPr>
          <w:rFonts w:ascii="Arial" w:hAnsi="Arial" w:cs="Arial"/>
          <w:b/>
        </w:rPr>
        <w:t xml:space="preserve">Município </w:t>
      </w:r>
      <w:r w:rsidR="00B92FB9" w:rsidRPr="00B92FB9">
        <w:rPr>
          <w:rFonts w:ascii="Arial" w:hAnsi="Arial" w:cs="Arial"/>
          <w:b/>
        </w:rPr>
        <w:t xml:space="preserve">– </w:t>
      </w:r>
      <w:r w:rsidR="00BF0017" w:rsidRPr="00B92FB9">
        <w:rPr>
          <w:rFonts w:ascii="Arial" w:hAnsi="Arial" w:cs="Arial"/>
          <w:b/>
        </w:rPr>
        <w:t xml:space="preserve"> </w:t>
      </w:r>
      <w:r w:rsidR="001F46A6" w:rsidRPr="00B92FB9">
        <w:rPr>
          <w:rFonts w:ascii="Arial" w:hAnsi="Arial" w:cs="Arial"/>
          <w:b/>
        </w:rPr>
        <w:t xml:space="preserve">na Unidade </w:t>
      </w:r>
      <w:r w:rsidR="002868E1" w:rsidRPr="00B92FB9">
        <w:rPr>
          <w:rFonts w:ascii="Arial" w:hAnsi="Arial" w:cs="Arial"/>
          <w:b/>
        </w:rPr>
        <w:t>E</w:t>
      </w:r>
      <w:r w:rsidR="001F46A6" w:rsidRPr="00B92FB9">
        <w:rPr>
          <w:rFonts w:ascii="Arial" w:hAnsi="Arial" w:cs="Arial"/>
          <w:b/>
        </w:rPr>
        <w:t>scolar</w:t>
      </w:r>
    </w:p>
    <w:p w:rsidR="00D87808" w:rsidRPr="00B92FB9" w:rsidRDefault="008C742B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 xml:space="preserve"> </w:t>
      </w:r>
      <w:r w:rsidR="00D87808" w:rsidRPr="00B92FB9">
        <w:rPr>
          <w:rFonts w:ascii="Arial" w:hAnsi="Arial" w:cs="Arial"/>
        </w:rPr>
        <w:t xml:space="preserve">- Docentes classificados e </w:t>
      </w:r>
      <w:r w:rsidR="00010BFB" w:rsidRPr="00B92FB9">
        <w:rPr>
          <w:rFonts w:ascii="Arial" w:hAnsi="Arial" w:cs="Arial"/>
        </w:rPr>
        <w:t>admitidos em caráter temporário;</w:t>
      </w:r>
    </w:p>
    <w:p w:rsidR="00010BFB" w:rsidRPr="00B92FB9" w:rsidRDefault="00010BFB" w:rsidP="00B92FB9">
      <w:pPr>
        <w:tabs>
          <w:tab w:val="left" w:pos="142"/>
        </w:tabs>
        <w:suppressAutoHyphens w:val="0"/>
        <w:jc w:val="both"/>
        <w:rPr>
          <w:rFonts w:ascii="Arial" w:hAnsi="Arial" w:cs="Arial"/>
          <w:lang w:eastAsia="pt-BR"/>
        </w:rPr>
      </w:pPr>
      <w:r w:rsidRPr="00B92FB9">
        <w:rPr>
          <w:rFonts w:ascii="Arial" w:hAnsi="Arial" w:cs="Arial"/>
          <w:lang w:eastAsia="pt-BR"/>
        </w:rPr>
        <w:t xml:space="preserve">       - Carga suplementar de trabalho, com aulas da parte diversificada, no </w:t>
      </w:r>
      <w:proofErr w:type="spellStart"/>
      <w:r w:rsidRPr="00B92FB9">
        <w:rPr>
          <w:rFonts w:ascii="Arial" w:hAnsi="Arial" w:cs="Arial"/>
          <w:lang w:eastAsia="pt-BR"/>
        </w:rPr>
        <w:t>contraturno</w:t>
      </w:r>
      <w:proofErr w:type="spellEnd"/>
      <w:r w:rsidRPr="00B92FB9">
        <w:rPr>
          <w:rFonts w:ascii="Arial" w:hAnsi="Arial" w:cs="Arial"/>
          <w:lang w:eastAsia="pt-BR"/>
        </w:rPr>
        <w:t xml:space="preserve"> escolar das salas de ensino fundamental em Tempo Integral, preferencialmente aos doce</w:t>
      </w:r>
      <w:bookmarkStart w:id="0" w:name="_GoBack"/>
      <w:bookmarkEnd w:id="0"/>
      <w:r w:rsidR="00116E8E" w:rsidRPr="00B92FB9">
        <w:rPr>
          <w:rFonts w:ascii="Arial" w:hAnsi="Arial" w:cs="Arial"/>
          <w:lang w:eastAsia="pt-BR"/>
        </w:rPr>
        <w:t>ntes com aulas no turno regular das classes</w:t>
      </w:r>
      <w:r w:rsidRPr="00B92FB9">
        <w:rPr>
          <w:rFonts w:ascii="Arial" w:hAnsi="Arial" w:cs="Arial"/>
          <w:lang w:eastAsia="pt-BR"/>
        </w:rPr>
        <w:t>.</w:t>
      </w:r>
    </w:p>
    <w:p w:rsidR="00040A98" w:rsidRPr="00B92FB9" w:rsidRDefault="00040A98" w:rsidP="00B92FB9">
      <w:pPr>
        <w:ind w:firstLine="426"/>
        <w:jc w:val="both"/>
        <w:rPr>
          <w:rFonts w:ascii="Arial" w:hAnsi="Arial" w:cs="Arial"/>
        </w:rPr>
      </w:pPr>
    </w:p>
    <w:p w:rsidR="004E46AA" w:rsidRDefault="002868E1" w:rsidP="00B92FB9">
      <w:pPr>
        <w:ind w:firstLine="284"/>
        <w:jc w:val="both"/>
        <w:rPr>
          <w:rFonts w:ascii="Arial" w:hAnsi="Arial" w:cs="Arial"/>
          <w:b/>
        </w:rPr>
      </w:pPr>
      <w:r w:rsidRPr="00B92FB9">
        <w:rPr>
          <w:rFonts w:ascii="Arial" w:hAnsi="Arial" w:cs="Arial"/>
          <w:b/>
        </w:rPr>
        <w:t xml:space="preserve">2- </w:t>
      </w:r>
      <w:r w:rsidR="004E46AA" w:rsidRPr="00B92FB9">
        <w:rPr>
          <w:rFonts w:ascii="Arial" w:hAnsi="Arial" w:cs="Arial"/>
          <w:b/>
        </w:rPr>
        <w:t>Na E</w:t>
      </w:r>
      <w:r w:rsid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>M</w:t>
      </w:r>
      <w:r w:rsid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>E</w:t>
      </w:r>
      <w:r w:rsid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>F</w:t>
      </w:r>
      <w:r w:rsidR="00B92FB9">
        <w:rPr>
          <w:rFonts w:ascii="Arial" w:hAnsi="Arial" w:cs="Arial"/>
          <w:b/>
        </w:rPr>
        <w:t>.</w:t>
      </w:r>
      <w:r w:rsidR="004E46AA" w:rsidRPr="00B92FB9">
        <w:rPr>
          <w:rFonts w:ascii="Arial" w:hAnsi="Arial" w:cs="Arial"/>
          <w:b/>
        </w:rPr>
        <w:t xml:space="preserve"> “</w:t>
      </w:r>
      <w:r w:rsidRPr="00B92FB9">
        <w:rPr>
          <w:rFonts w:ascii="Arial" w:hAnsi="Arial" w:cs="Arial"/>
          <w:b/>
        </w:rPr>
        <w:t>MARIA DE LOURDES DA COSTA NUNES</w:t>
      </w:r>
      <w:r w:rsidR="004E46AA" w:rsidRPr="00B92FB9">
        <w:rPr>
          <w:rFonts w:ascii="Arial" w:hAnsi="Arial" w:cs="Arial"/>
          <w:b/>
        </w:rPr>
        <w:t>”</w:t>
      </w:r>
    </w:p>
    <w:p w:rsidR="00B92FB9" w:rsidRPr="00B92FB9" w:rsidRDefault="00B92FB9" w:rsidP="00B92FB9">
      <w:pPr>
        <w:ind w:firstLine="284"/>
        <w:jc w:val="both"/>
        <w:rPr>
          <w:rFonts w:ascii="Arial" w:hAnsi="Arial" w:cs="Arial"/>
          <w:b/>
        </w:rPr>
      </w:pPr>
    </w:p>
    <w:p w:rsidR="004E46AA" w:rsidRPr="00C50D1E" w:rsidRDefault="00C50D1E" w:rsidP="00C50D1E">
      <w:pPr>
        <w:ind w:firstLine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a) </w:t>
      </w:r>
      <w:r w:rsidR="002868E1" w:rsidRPr="00C50D1E">
        <w:rPr>
          <w:rFonts w:ascii="Arial" w:hAnsi="Arial" w:cs="Arial"/>
          <w:b/>
          <w:u w:val="single"/>
        </w:rPr>
        <w:t xml:space="preserve">Titulares de </w:t>
      </w:r>
      <w:r w:rsidR="004E46AA" w:rsidRPr="00C50D1E">
        <w:rPr>
          <w:rFonts w:ascii="Arial" w:hAnsi="Arial" w:cs="Arial"/>
          <w:b/>
          <w:u w:val="single"/>
        </w:rPr>
        <w:t>Emprego</w:t>
      </w:r>
      <w:r w:rsidR="00B92FB9" w:rsidRPr="00C50D1E">
        <w:rPr>
          <w:rFonts w:ascii="Arial" w:hAnsi="Arial" w:cs="Arial"/>
          <w:b/>
          <w:u w:val="single"/>
        </w:rPr>
        <w:t xml:space="preserve"> Público</w:t>
      </w:r>
      <w:r w:rsidR="004E46AA" w:rsidRPr="00C50D1E">
        <w:rPr>
          <w:rFonts w:ascii="Arial" w:hAnsi="Arial" w:cs="Arial"/>
          <w:b/>
          <w:u w:val="single"/>
        </w:rPr>
        <w:t>:</w:t>
      </w:r>
    </w:p>
    <w:p w:rsid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97493A" w:rsidRPr="00B92FB9" w:rsidRDefault="009E0F67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>8</w:t>
      </w:r>
      <w:r w:rsidR="004E46AA" w:rsidRPr="00B92FB9">
        <w:rPr>
          <w:rFonts w:ascii="Arial" w:hAnsi="Arial" w:cs="Arial"/>
          <w:b/>
        </w:rPr>
        <w:t xml:space="preserve"> horas</w:t>
      </w:r>
      <w:r w:rsidR="00132A24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 xml:space="preserve">– </w:t>
      </w:r>
      <w:r w:rsidR="004E46AA" w:rsidRPr="00B92FB9">
        <w:rPr>
          <w:rFonts w:ascii="Arial" w:hAnsi="Arial" w:cs="Arial"/>
          <w:b/>
        </w:rPr>
        <w:t xml:space="preserve"> Fase</w:t>
      </w:r>
      <w:r w:rsidR="004E46AA" w:rsidRPr="00B92FB9">
        <w:rPr>
          <w:rFonts w:ascii="Arial" w:hAnsi="Arial" w:cs="Arial"/>
        </w:rPr>
        <w:t xml:space="preserve"> </w:t>
      </w:r>
      <w:r w:rsidR="00C12F5A" w:rsidRPr="00B92FB9">
        <w:rPr>
          <w:rFonts w:ascii="Arial" w:hAnsi="Arial" w:cs="Arial"/>
          <w:b/>
        </w:rPr>
        <w:t xml:space="preserve">1 </w:t>
      </w:r>
      <w:r w:rsidR="00B92FB9" w:rsidRPr="00B92FB9">
        <w:rPr>
          <w:rFonts w:ascii="Arial" w:hAnsi="Arial" w:cs="Arial"/>
          <w:b/>
        </w:rPr>
        <w:t xml:space="preserve">– </w:t>
      </w:r>
      <w:r w:rsidR="00C12F5A" w:rsidRPr="00B92FB9">
        <w:rPr>
          <w:rFonts w:ascii="Arial" w:hAnsi="Arial" w:cs="Arial"/>
          <w:b/>
        </w:rPr>
        <w:t xml:space="preserve"> na U</w:t>
      </w:r>
      <w:r w:rsidR="00B92FB9">
        <w:rPr>
          <w:rFonts w:ascii="Arial" w:hAnsi="Arial" w:cs="Arial"/>
          <w:b/>
        </w:rPr>
        <w:t xml:space="preserve">nidade </w:t>
      </w:r>
      <w:r w:rsidR="004E46AA" w:rsidRPr="00B92FB9">
        <w:rPr>
          <w:rFonts w:ascii="Arial" w:hAnsi="Arial" w:cs="Arial"/>
          <w:b/>
        </w:rPr>
        <w:t>E</w:t>
      </w:r>
      <w:r w:rsidR="00B92FB9">
        <w:rPr>
          <w:rFonts w:ascii="Arial" w:hAnsi="Arial" w:cs="Arial"/>
          <w:b/>
        </w:rPr>
        <w:t>scolar</w:t>
      </w:r>
      <w:r w:rsidR="0097493A" w:rsidRPr="00B92FB9">
        <w:rPr>
          <w:rFonts w:ascii="Arial" w:hAnsi="Arial" w:cs="Arial"/>
        </w:rPr>
        <w:t xml:space="preserve"> </w:t>
      </w:r>
    </w:p>
    <w:p w:rsidR="004E46AA" w:rsidRPr="00B92FB9" w:rsidRDefault="002F1630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 xml:space="preserve">- </w:t>
      </w:r>
      <w:r w:rsidR="001449BC" w:rsidRPr="00B92FB9">
        <w:rPr>
          <w:rFonts w:ascii="Arial" w:hAnsi="Arial" w:cs="Arial"/>
        </w:rPr>
        <w:t>Docentes c</w:t>
      </w:r>
      <w:r w:rsidR="004E46AA" w:rsidRPr="00B92FB9">
        <w:rPr>
          <w:rFonts w:ascii="Arial" w:hAnsi="Arial" w:cs="Arial"/>
        </w:rPr>
        <w:t>lassificados na Unidade – Cons</w:t>
      </w:r>
      <w:r w:rsidR="0038604E" w:rsidRPr="00B92FB9">
        <w:rPr>
          <w:rFonts w:ascii="Arial" w:hAnsi="Arial" w:cs="Arial"/>
        </w:rPr>
        <w:t>tituição de jornada de</w:t>
      </w:r>
      <w:r w:rsidR="001E3716" w:rsidRPr="00B92FB9">
        <w:rPr>
          <w:rFonts w:ascii="Arial" w:hAnsi="Arial" w:cs="Arial"/>
        </w:rPr>
        <w:t xml:space="preserve"> trabalho;</w:t>
      </w:r>
    </w:p>
    <w:p w:rsidR="006F26CD" w:rsidRPr="00B92FB9" w:rsidRDefault="006F26CD" w:rsidP="00B92FB9">
      <w:pPr>
        <w:jc w:val="center"/>
        <w:rPr>
          <w:rFonts w:ascii="Arial" w:hAnsi="Arial" w:cs="Arial"/>
          <w:b/>
          <w:sz w:val="28"/>
          <w:u w:val="single"/>
        </w:rPr>
      </w:pPr>
      <w:r w:rsidRPr="00B92FB9">
        <w:rPr>
          <w:rFonts w:ascii="Arial" w:hAnsi="Arial" w:cs="Arial"/>
          <w:b/>
          <w:sz w:val="28"/>
          <w:u w:val="single"/>
        </w:rPr>
        <w:lastRenderedPageBreak/>
        <w:t xml:space="preserve">Dia </w:t>
      </w:r>
      <w:r w:rsidR="008A5314" w:rsidRPr="00B92FB9">
        <w:rPr>
          <w:rFonts w:ascii="Arial" w:hAnsi="Arial" w:cs="Arial"/>
          <w:b/>
          <w:sz w:val="28"/>
          <w:u w:val="single"/>
        </w:rPr>
        <w:t>2</w:t>
      </w:r>
      <w:r w:rsidRPr="00B92FB9">
        <w:rPr>
          <w:rFonts w:ascii="Arial" w:hAnsi="Arial" w:cs="Arial"/>
          <w:b/>
          <w:sz w:val="28"/>
          <w:u w:val="single"/>
        </w:rPr>
        <w:t>2/0</w:t>
      </w:r>
      <w:r w:rsidR="008A5314" w:rsidRPr="00B92FB9">
        <w:rPr>
          <w:rFonts w:ascii="Arial" w:hAnsi="Arial" w:cs="Arial"/>
          <w:b/>
          <w:sz w:val="28"/>
          <w:u w:val="single"/>
        </w:rPr>
        <w:t>1</w:t>
      </w:r>
      <w:r w:rsidRPr="00B92FB9">
        <w:rPr>
          <w:rFonts w:ascii="Arial" w:hAnsi="Arial" w:cs="Arial"/>
          <w:b/>
          <w:sz w:val="28"/>
          <w:u w:val="single"/>
        </w:rPr>
        <w:t>/202</w:t>
      </w:r>
      <w:r w:rsidR="008A5314" w:rsidRPr="00B92FB9">
        <w:rPr>
          <w:rFonts w:ascii="Arial" w:hAnsi="Arial" w:cs="Arial"/>
          <w:b/>
          <w:sz w:val="28"/>
          <w:u w:val="single"/>
        </w:rPr>
        <w:t>5</w:t>
      </w:r>
    </w:p>
    <w:p w:rsidR="006F26CD" w:rsidRDefault="006F26CD" w:rsidP="00B92FB9">
      <w:pPr>
        <w:jc w:val="both"/>
        <w:rPr>
          <w:rFonts w:ascii="Arial" w:hAnsi="Arial" w:cs="Arial"/>
          <w:b/>
        </w:rPr>
      </w:pPr>
    </w:p>
    <w:p w:rsidR="006133BC" w:rsidRPr="00B92FB9" w:rsidRDefault="006133BC" w:rsidP="00B92FB9">
      <w:pPr>
        <w:jc w:val="both"/>
        <w:rPr>
          <w:rFonts w:ascii="Arial" w:hAnsi="Arial" w:cs="Arial"/>
          <w:b/>
        </w:rPr>
      </w:pPr>
    </w:p>
    <w:p w:rsidR="00BF0017" w:rsidRPr="00B92FB9" w:rsidRDefault="00A66B4D" w:rsidP="00B92FB9">
      <w:pPr>
        <w:jc w:val="both"/>
        <w:rPr>
          <w:rFonts w:ascii="Arial" w:hAnsi="Arial" w:cs="Arial"/>
          <w:b/>
          <w:sz w:val="28"/>
          <w:szCs w:val="28"/>
        </w:rPr>
      </w:pPr>
      <w:r w:rsidRPr="00B92FB9">
        <w:rPr>
          <w:rFonts w:ascii="Arial" w:hAnsi="Arial" w:cs="Arial"/>
          <w:b/>
          <w:sz w:val="28"/>
          <w:szCs w:val="28"/>
        </w:rPr>
        <w:t>III</w:t>
      </w:r>
      <w:r w:rsidR="00B92FB9" w:rsidRPr="00B92FB9">
        <w:rPr>
          <w:rFonts w:ascii="Arial" w:hAnsi="Arial" w:cs="Arial"/>
          <w:b/>
          <w:sz w:val="28"/>
          <w:szCs w:val="28"/>
        </w:rPr>
        <w:t xml:space="preserve"> –</w:t>
      </w:r>
      <w:r w:rsidR="00B92FB9">
        <w:rPr>
          <w:rFonts w:ascii="Arial" w:hAnsi="Arial" w:cs="Arial"/>
          <w:b/>
          <w:sz w:val="28"/>
          <w:szCs w:val="28"/>
        </w:rPr>
        <w:t xml:space="preserve"> PROFESSOR DE EDUCAÇÃO BÁ</w:t>
      </w:r>
      <w:r w:rsidRPr="00B92FB9">
        <w:rPr>
          <w:rFonts w:ascii="Arial" w:hAnsi="Arial" w:cs="Arial"/>
          <w:b/>
          <w:sz w:val="28"/>
          <w:szCs w:val="28"/>
        </w:rPr>
        <w:t xml:space="preserve">SICA </w:t>
      </w:r>
      <w:r w:rsidR="004E46AA" w:rsidRPr="00B92FB9">
        <w:rPr>
          <w:rFonts w:ascii="Arial" w:hAnsi="Arial" w:cs="Arial"/>
          <w:b/>
          <w:sz w:val="28"/>
          <w:szCs w:val="28"/>
        </w:rPr>
        <w:t>II</w:t>
      </w:r>
    </w:p>
    <w:p w:rsidR="004E46AA" w:rsidRPr="00B92FB9" w:rsidRDefault="00B92FB9" w:rsidP="00B92FB9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ENSINO FUNDAMENTAL </w:t>
      </w:r>
      <w:r w:rsidR="00A66B4D" w:rsidRPr="00B92FB9">
        <w:rPr>
          <w:rFonts w:ascii="Arial" w:hAnsi="Arial" w:cs="Arial"/>
          <w:b/>
          <w:sz w:val="28"/>
          <w:szCs w:val="28"/>
        </w:rPr>
        <w:t>ANOS FINAIS</w:t>
      </w:r>
      <w:r w:rsidR="004E46AA" w:rsidRPr="00B92FB9">
        <w:rPr>
          <w:rFonts w:ascii="Arial" w:hAnsi="Arial" w:cs="Arial"/>
          <w:b/>
          <w:sz w:val="28"/>
          <w:szCs w:val="28"/>
        </w:rPr>
        <w:t>:</w:t>
      </w:r>
    </w:p>
    <w:p w:rsidR="00011F88" w:rsidRPr="00B92FB9" w:rsidRDefault="00011F88" w:rsidP="00B92FB9">
      <w:pPr>
        <w:ind w:firstLine="426"/>
        <w:jc w:val="both"/>
        <w:rPr>
          <w:rFonts w:ascii="Arial" w:hAnsi="Arial" w:cs="Arial"/>
          <w:b/>
        </w:rPr>
      </w:pPr>
    </w:p>
    <w:p w:rsidR="004E46AA" w:rsidRPr="00B92FB9" w:rsidRDefault="004E46AA" w:rsidP="00B92FB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B92FB9">
        <w:rPr>
          <w:rFonts w:ascii="Arial" w:hAnsi="Arial" w:cs="Arial"/>
          <w:b/>
        </w:rPr>
        <w:t>Na E</w:t>
      </w:r>
      <w:r w:rsidR="00B92FB9">
        <w:rPr>
          <w:rFonts w:ascii="Arial" w:hAnsi="Arial" w:cs="Arial"/>
          <w:b/>
        </w:rPr>
        <w:t>.</w:t>
      </w:r>
      <w:r w:rsidRPr="00B92FB9">
        <w:rPr>
          <w:rFonts w:ascii="Arial" w:hAnsi="Arial" w:cs="Arial"/>
          <w:b/>
        </w:rPr>
        <w:t>M</w:t>
      </w:r>
      <w:r w:rsidR="00B92FB9">
        <w:rPr>
          <w:rFonts w:ascii="Arial" w:hAnsi="Arial" w:cs="Arial"/>
          <w:b/>
        </w:rPr>
        <w:t>.</w:t>
      </w:r>
      <w:r w:rsidRPr="00B92FB9">
        <w:rPr>
          <w:rFonts w:ascii="Arial" w:hAnsi="Arial" w:cs="Arial"/>
          <w:b/>
        </w:rPr>
        <w:t>E</w:t>
      </w:r>
      <w:r w:rsidR="00B92FB9">
        <w:rPr>
          <w:rFonts w:ascii="Arial" w:hAnsi="Arial" w:cs="Arial"/>
          <w:b/>
        </w:rPr>
        <w:t>.</w:t>
      </w:r>
      <w:r w:rsidRPr="00B92FB9">
        <w:rPr>
          <w:rFonts w:ascii="Arial" w:hAnsi="Arial" w:cs="Arial"/>
          <w:b/>
        </w:rPr>
        <w:t>F</w:t>
      </w:r>
      <w:r w:rsidR="00B92FB9">
        <w:rPr>
          <w:rFonts w:ascii="Arial" w:hAnsi="Arial" w:cs="Arial"/>
          <w:b/>
        </w:rPr>
        <w:t>.</w:t>
      </w:r>
      <w:r w:rsidRPr="00B92FB9">
        <w:rPr>
          <w:rFonts w:ascii="Arial" w:hAnsi="Arial" w:cs="Arial"/>
          <w:b/>
        </w:rPr>
        <w:t xml:space="preserve"> “</w:t>
      </w:r>
      <w:r w:rsidR="00A66B4D" w:rsidRPr="00B92FB9">
        <w:rPr>
          <w:rFonts w:ascii="Arial" w:hAnsi="Arial" w:cs="Arial"/>
          <w:b/>
        </w:rPr>
        <w:t>PROF. ATHAYR DA SILVA ROSA</w:t>
      </w:r>
      <w:r w:rsidRPr="00B92FB9">
        <w:rPr>
          <w:rFonts w:ascii="Arial" w:hAnsi="Arial" w:cs="Arial"/>
          <w:b/>
        </w:rPr>
        <w:t>”</w:t>
      </w:r>
    </w:p>
    <w:p w:rsidR="00B92FB9" w:rsidRDefault="00B92FB9" w:rsidP="00B92FB9">
      <w:pPr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46AA" w:rsidRPr="00B92FB9" w:rsidRDefault="00A66B4D" w:rsidP="0087595B">
      <w:pPr>
        <w:ind w:left="426"/>
        <w:jc w:val="both"/>
        <w:rPr>
          <w:rFonts w:ascii="Arial" w:hAnsi="Arial" w:cs="Arial"/>
          <w:b/>
        </w:rPr>
      </w:pPr>
      <w:r w:rsidRPr="00B92FB9">
        <w:rPr>
          <w:rFonts w:ascii="Arial" w:hAnsi="Arial" w:cs="Arial"/>
          <w:b/>
        </w:rPr>
        <w:t>a)</w:t>
      </w:r>
      <w:r w:rsidR="004E46AA" w:rsidRPr="00B92FB9">
        <w:rPr>
          <w:rFonts w:ascii="Arial" w:hAnsi="Arial" w:cs="Arial"/>
          <w:b/>
        </w:rPr>
        <w:t xml:space="preserve"> </w:t>
      </w:r>
      <w:r w:rsidR="004E46AA" w:rsidRPr="00B92FB9">
        <w:rPr>
          <w:rFonts w:ascii="Arial" w:hAnsi="Arial" w:cs="Arial"/>
          <w:b/>
          <w:u w:val="single"/>
        </w:rPr>
        <w:t>Titulares de Cargo/Emprego</w:t>
      </w:r>
      <w:r w:rsidR="00B92FB9">
        <w:rPr>
          <w:rFonts w:ascii="Arial" w:hAnsi="Arial" w:cs="Arial"/>
          <w:b/>
          <w:u w:val="single"/>
        </w:rPr>
        <w:t xml:space="preserve"> Público</w:t>
      </w:r>
      <w:r w:rsidR="004E46AA" w:rsidRPr="00B92FB9">
        <w:rPr>
          <w:rFonts w:ascii="Arial" w:hAnsi="Arial" w:cs="Arial"/>
          <w:b/>
          <w:u w:val="single"/>
        </w:rPr>
        <w:t>:</w:t>
      </w:r>
    </w:p>
    <w:p w:rsid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E56479" w:rsidRPr="00B92FB9" w:rsidRDefault="00FF3254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>8</w:t>
      </w:r>
      <w:r w:rsidR="004E46AA" w:rsidRPr="00B92FB9">
        <w:rPr>
          <w:rFonts w:ascii="Arial" w:hAnsi="Arial" w:cs="Arial"/>
          <w:b/>
        </w:rPr>
        <w:t xml:space="preserve"> horas</w:t>
      </w:r>
      <w:r w:rsidR="00132A24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>–</w:t>
      </w:r>
      <w:r w:rsidR="004E46AA" w:rsidRPr="00B92FB9">
        <w:rPr>
          <w:rFonts w:ascii="Arial" w:hAnsi="Arial" w:cs="Arial"/>
          <w:b/>
        </w:rPr>
        <w:t xml:space="preserve"> Fase</w:t>
      </w:r>
      <w:r w:rsidR="004E46AA" w:rsidRPr="00B92FB9">
        <w:rPr>
          <w:rFonts w:ascii="Arial" w:hAnsi="Arial" w:cs="Arial"/>
        </w:rPr>
        <w:t xml:space="preserve"> </w:t>
      </w:r>
      <w:r w:rsidR="00E117C0" w:rsidRPr="00B92FB9">
        <w:rPr>
          <w:rFonts w:ascii="Arial" w:hAnsi="Arial" w:cs="Arial"/>
          <w:b/>
        </w:rPr>
        <w:t xml:space="preserve">1 </w:t>
      </w:r>
      <w:r w:rsidR="00B92FB9" w:rsidRPr="00B92FB9">
        <w:rPr>
          <w:rFonts w:ascii="Arial" w:hAnsi="Arial" w:cs="Arial"/>
          <w:b/>
        </w:rPr>
        <w:t>–</w:t>
      </w:r>
      <w:r w:rsidR="007F6931" w:rsidRPr="00B92FB9">
        <w:rPr>
          <w:rFonts w:ascii="Arial" w:hAnsi="Arial" w:cs="Arial"/>
          <w:b/>
        </w:rPr>
        <w:t xml:space="preserve"> na Unidade </w:t>
      </w:r>
      <w:r w:rsidR="00E56479" w:rsidRPr="00B92FB9">
        <w:rPr>
          <w:rFonts w:ascii="Arial" w:hAnsi="Arial" w:cs="Arial"/>
          <w:b/>
        </w:rPr>
        <w:t>E</w:t>
      </w:r>
      <w:r w:rsidR="007F6931" w:rsidRPr="00B92FB9">
        <w:rPr>
          <w:rFonts w:ascii="Arial" w:hAnsi="Arial" w:cs="Arial"/>
          <w:b/>
        </w:rPr>
        <w:t>scolar</w:t>
      </w:r>
    </w:p>
    <w:p w:rsidR="004E46AA" w:rsidRPr="00B92FB9" w:rsidRDefault="002F1630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>-</w:t>
      </w:r>
      <w:r w:rsidR="004E46AA" w:rsidRPr="00B92FB9">
        <w:rPr>
          <w:rFonts w:ascii="Arial" w:hAnsi="Arial" w:cs="Arial"/>
        </w:rPr>
        <w:t xml:space="preserve"> </w:t>
      </w:r>
      <w:r w:rsidR="001449BC" w:rsidRPr="00B92FB9">
        <w:rPr>
          <w:rFonts w:ascii="Arial" w:hAnsi="Arial" w:cs="Arial"/>
        </w:rPr>
        <w:t xml:space="preserve">Docentes </w:t>
      </w:r>
      <w:r w:rsidR="00951FD4" w:rsidRPr="00B92FB9">
        <w:rPr>
          <w:rFonts w:ascii="Arial" w:hAnsi="Arial" w:cs="Arial"/>
        </w:rPr>
        <w:t>Titulares de cargo da S</w:t>
      </w:r>
      <w:r w:rsidR="00B92FB9">
        <w:rPr>
          <w:rFonts w:ascii="Arial" w:hAnsi="Arial" w:cs="Arial"/>
        </w:rPr>
        <w:t>EE SP</w:t>
      </w:r>
      <w:r w:rsidR="00951FD4" w:rsidRPr="00B92FB9">
        <w:rPr>
          <w:rFonts w:ascii="Arial" w:hAnsi="Arial" w:cs="Arial"/>
        </w:rPr>
        <w:t xml:space="preserve"> e Titulares de Emprego </w:t>
      </w:r>
      <w:r w:rsidR="001449BC" w:rsidRPr="00B92FB9">
        <w:rPr>
          <w:rFonts w:ascii="Arial" w:hAnsi="Arial" w:cs="Arial"/>
        </w:rPr>
        <w:t>c</w:t>
      </w:r>
      <w:r w:rsidR="004E46AA" w:rsidRPr="00B92FB9">
        <w:rPr>
          <w:rFonts w:ascii="Arial" w:hAnsi="Arial" w:cs="Arial"/>
        </w:rPr>
        <w:t>lassificados na Unidade – Cons</w:t>
      </w:r>
      <w:r w:rsidR="00A447F7" w:rsidRPr="00B92FB9">
        <w:rPr>
          <w:rFonts w:ascii="Arial" w:hAnsi="Arial" w:cs="Arial"/>
        </w:rPr>
        <w:t>tituição de jornada de trabalho.</w:t>
      </w:r>
    </w:p>
    <w:p w:rsidR="00B92FB9" w:rsidRDefault="00B92FB9" w:rsidP="00B92FB9">
      <w:pPr>
        <w:ind w:firstLine="426"/>
        <w:jc w:val="both"/>
        <w:rPr>
          <w:rFonts w:ascii="Arial" w:hAnsi="Arial" w:cs="Arial"/>
          <w:b/>
        </w:rPr>
      </w:pPr>
    </w:p>
    <w:p w:rsidR="00A447F7" w:rsidRPr="00B92FB9" w:rsidRDefault="00A447F7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 xml:space="preserve">10 horas </w:t>
      </w:r>
      <w:r w:rsidR="00B92FB9" w:rsidRPr="00B92FB9">
        <w:rPr>
          <w:rFonts w:ascii="Arial" w:hAnsi="Arial" w:cs="Arial"/>
          <w:b/>
        </w:rPr>
        <w:t>–</w:t>
      </w:r>
      <w:r w:rsidRPr="00B92FB9">
        <w:rPr>
          <w:rFonts w:ascii="Arial" w:hAnsi="Arial" w:cs="Arial"/>
          <w:b/>
        </w:rPr>
        <w:t xml:space="preserve"> </w:t>
      </w:r>
      <w:r w:rsidR="000A6846" w:rsidRPr="00B92FB9">
        <w:rPr>
          <w:rFonts w:ascii="Arial" w:hAnsi="Arial" w:cs="Arial"/>
          <w:b/>
        </w:rPr>
        <w:t xml:space="preserve">Fase 2 – </w:t>
      </w:r>
      <w:r w:rsidR="00227341" w:rsidRPr="00B92FB9">
        <w:rPr>
          <w:rFonts w:ascii="Arial" w:hAnsi="Arial" w:cs="Arial"/>
          <w:b/>
        </w:rPr>
        <w:t xml:space="preserve">no </w:t>
      </w:r>
      <w:r w:rsidR="000A6846" w:rsidRPr="00B92FB9">
        <w:rPr>
          <w:rFonts w:ascii="Arial" w:hAnsi="Arial" w:cs="Arial"/>
          <w:b/>
        </w:rPr>
        <w:t xml:space="preserve">Município </w:t>
      </w:r>
    </w:p>
    <w:p w:rsidR="000A6846" w:rsidRPr="00B92FB9" w:rsidRDefault="000A6846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>- Constituição da Jornada de trabalho, docentes não atendidos na fase 1;</w:t>
      </w:r>
    </w:p>
    <w:p w:rsidR="00F44463" w:rsidRPr="00B92FB9" w:rsidRDefault="00F44463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>- Docente admitido pelo Concurso Público nº 01/2023</w:t>
      </w:r>
    </w:p>
    <w:p w:rsidR="0087595B" w:rsidRDefault="0087595B" w:rsidP="00B92FB9">
      <w:pPr>
        <w:ind w:firstLine="426"/>
        <w:jc w:val="both"/>
        <w:rPr>
          <w:rFonts w:ascii="Arial" w:hAnsi="Arial" w:cs="Arial"/>
          <w:b/>
        </w:rPr>
      </w:pPr>
    </w:p>
    <w:p w:rsidR="002F1630" w:rsidRPr="00B92FB9" w:rsidRDefault="000A6846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>11 horas</w:t>
      </w:r>
      <w:r w:rsidR="001D0623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>–</w:t>
      </w:r>
      <w:r w:rsidR="00AE6C55" w:rsidRPr="00B92FB9">
        <w:rPr>
          <w:rFonts w:ascii="Arial" w:hAnsi="Arial" w:cs="Arial"/>
          <w:b/>
        </w:rPr>
        <w:t xml:space="preserve"> Fase 3 </w:t>
      </w:r>
      <w:r w:rsidR="005D2D50" w:rsidRPr="00B92FB9">
        <w:rPr>
          <w:rFonts w:ascii="Arial" w:hAnsi="Arial" w:cs="Arial"/>
          <w:b/>
        </w:rPr>
        <w:t>–</w:t>
      </w:r>
      <w:r w:rsidR="00AB2A2C" w:rsidRPr="00B92FB9">
        <w:rPr>
          <w:rFonts w:ascii="Arial" w:hAnsi="Arial" w:cs="Arial"/>
          <w:b/>
        </w:rPr>
        <w:t xml:space="preserve"> </w:t>
      </w:r>
      <w:r w:rsidRPr="00B92FB9">
        <w:rPr>
          <w:rFonts w:ascii="Arial" w:hAnsi="Arial" w:cs="Arial"/>
          <w:b/>
        </w:rPr>
        <w:t>na Unidade Escolar</w:t>
      </w:r>
      <w:r w:rsidR="005D2D50" w:rsidRPr="00B92FB9">
        <w:rPr>
          <w:rFonts w:ascii="Arial" w:hAnsi="Arial" w:cs="Arial"/>
          <w:b/>
        </w:rPr>
        <w:t xml:space="preserve"> </w:t>
      </w:r>
      <w:r w:rsidR="00AE6C55" w:rsidRPr="00B92FB9">
        <w:rPr>
          <w:rFonts w:ascii="Arial" w:hAnsi="Arial" w:cs="Arial"/>
        </w:rPr>
        <w:t xml:space="preserve"> </w:t>
      </w:r>
    </w:p>
    <w:p w:rsidR="00D57CEB" w:rsidRPr="00B92FB9" w:rsidRDefault="00D57CEB" w:rsidP="00B92FB9">
      <w:pPr>
        <w:tabs>
          <w:tab w:val="left" w:pos="142"/>
        </w:tabs>
        <w:suppressAutoHyphens w:val="0"/>
        <w:ind w:firstLine="426"/>
        <w:jc w:val="both"/>
        <w:rPr>
          <w:rFonts w:ascii="Arial" w:hAnsi="Arial" w:cs="Arial"/>
          <w:lang w:eastAsia="pt-BR"/>
        </w:rPr>
      </w:pPr>
      <w:r w:rsidRPr="00B92FB9">
        <w:rPr>
          <w:rFonts w:ascii="Arial" w:hAnsi="Arial" w:cs="Arial"/>
          <w:lang w:eastAsia="pt-BR"/>
        </w:rPr>
        <w:t xml:space="preserve">- Carga suplementar de trabalho; </w:t>
      </w:r>
    </w:p>
    <w:p w:rsidR="00D57CEB" w:rsidRPr="00B92FB9" w:rsidRDefault="00C50D1E" w:rsidP="00B92FB9">
      <w:pPr>
        <w:tabs>
          <w:tab w:val="left" w:pos="142"/>
        </w:tabs>
        <w:suppressAutoHyphens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    </w:t>
      </w:r>
      <w:r w:rsidR="00D57CEB" w:rsidRPr="00B92FB9">
        <w:rPr>
          <w:rFonts w:ascii="Arial" w:hAnsi="Arial" w:cs="Arial"/>
          <w:lang w:eastAsia="pt-BR"/>
        </w:rPr>
        <w:t>- Carga suplementar de trabalho, em outro campo de atuação.</w:t>
      </w:r>
    </w:p>
    <w:p w:rsidR="0087595B" w:rsidRDefault="0087595B" w:rsidP="00B92FB9">
      <w:pPr>
        <w:ind w:firstLine="426"/>
        <w:jc w:val="both"/>
        <w:rPr>
          <w:rFonts w:ascii="Arial" w:hAnsi="Arial" w:cs="Arial"/>
          <w:b/>
        </w:rPr>
      </w:pPr>
    </w:p>
    <w:p w:rsidR="00227341" w:rsidRPr="00B92FB9" w:rsidRDefault="00227341" w:rsidP="00B92FB9">
      <w:pPr>
        <w:ind w:firstLine="426"/>
        <w:jc w:val="both"/>
        <w:rPr>
          <w:rFonts w:ascii="Arial" w:hAnsi="Arial" w:cs="Arial"/>
          <w:b/>
        </w:rPr>
      </w:pPr>
      <w:r w:rsidRPr="00B92FB9">
        <w:rPr>
          <w:rFonts w:ascii="Arial" w:hAnsi="Arial" w:cs="Arial"/>
          <w:b/>
        </w:rPr>
        <w:t xml:space="preserve">12 horas </w:t>
      </w:r>
      <w:r w:rsidR="00B92FB9" w:rsidRPr="00B92FB9">
        <w:rPr>
          <w:rFonts w:ascii="Arial" w:hAnsi="Arial" w:cs="Arial"/>
          <w:b/>
        </w:rPr>
        <w:t>–</w:t>
      </w:r>
      <w:r w:rsidRPr="00B92FB9">
        <w:rPr>
          <w:rFonts w:ascii="Arial" w:hAnsi="Arial" w:cs="Arial"/>
          <w:b/>
        </w:rPr>
        <w:t xml:space="preserve"> Fase 4 – no Município </w:t>
      </w:r>
    </w:p>
    <w:p w:rsidR="00691C78" w:rsidRPr="00B92FB9" w:rsidRDefault="00691C78" w:rsidP="00B92FB9">
      <w:pPr>
        <w:tabs>
          <w:tab w:val="left" w:pos="142"/>
        </w:tabs>
        <w:suppressAutoHyphens w:val="0"/>
        <w:ind w:firstLine="426"/>
        <w:jc w:val="both"/>
        <w:rPr>
          <w:rFonts w:ascii="Arial" w:hAnsi="Arial" w:cs="Arial"/>
          <w:lang w:eastAsia="pt-BR"/>
        </w:rPr>
      </w:pPr>
      <w:r w:rsidRPr="00B92FB9">
        <w:rPr>
          <w:rFonts w:ascii="Arial" w:hAnsi="Arial" w:cs="Arial"/>
          <w:lang w:eastAsia="pt-BR"/>
        </w:rPr>
        <w:t xml:space="preserve">- Carga suplementar de trabalho; </w:t>
      </w:r>
    </w:p>
    <w:p w:rsidR="00691C78" w:rsidRPr="00B92FB9" w:rsidRDefault="00691C78" w:rsidP="00B92FB9">
      <w:pPr>
        <w:ind w:firstLine="426"/>
        <w:jc w:val="both"/>
        <w:rPr>
          <w:rFonts w:ascii="Arial" w:hAnsi="Arial" w:cs="Arial"/>
          <w:b/>
        </w:rPr>
      </w:pPr>
      <w:r w:rsidRPr="00B92FB9">
        <w:rPr>
          <w:rFonts w:ascii="Arial" w:hAnsi="Arial" w:cs="Arial"/>
          <w:lang w:eastAsia="pt-BR"/>
        </w:rPr>
        <w:t>- Carga suplementar de trabalho, em outro campo de atuação.</w:t>
      </w:r>
      <w:r w:rsidRPr="00B92FB9">
        <w:rPr>
          <w:rFonts w:ascii="Arial" w:hAnsi="Arial" w:cs="Arial"/>
          <w:b/>
        </w:rPr>
        <w:t xml:space="preserve"> </w:t>
      </w:r>
    </w:p>
    <w:p w:rsidR="00951FD4" w:rsidRPr="00B92FB9" w:rsidRDefault="00951FD4" w:rsidP="00B92FB9">
      <w:pPr>
        <w:tabs>
          <w:tab w:val="left" w:pos="142"/>
        </w:tabs>
        <w:suppressAutoHyphens w:val="0"/>
        <w:jc w:val="both"/>
        <w:rPr>
          <w:rFonts w:ascii="Arial" w:hAnsi="Arial" w:cs="Arial"/>
          <w:lang w:eastAsia="pt-BR"/>
        </w:rPr>
      </w:pPr>
    </w:p>
    <w:p w:rsidR="00AB2A2C" w:rsidRPr="00B92FB9" w:rsidRDefault="00732F0D" w:rsidP="00B92FB9">
      <w:pPr>
        <w:ind w:firstLine="426"/>
        <w:jc w:val="both"/>
        <w:rPr>
          <w:rFonts w:ascii="Arial" w:hAnsi="Arial" w:cs="Arial"/>
          <w:b/>
          <w:u w:val="single"/>
        </w:rPr>
      </w:pPr>
      <w:r w:rsidRPr="00B92FB9">
        <w:rPr>
          <w:rFonts w:ascii="Arial" w:hAnsi="Arial" w:cs="Arial"/>
          <w:b/>
        </w:rPr>
        <w:t xml:space="preserve">b) </w:t>
      </w:r>
      <w:r w:rsidR="00AB2A2C" w:rsidRPr="00B92FB9">
        <w:rPr>
          <w:rFonts w:ascii="Arial" w:hAnsi="Arial" w:cs="Arial"/>
          <w:b/>
          <w:u w:val="single"/>
        </w:rPr>
        <w:t xml:space="preserve">Processo Seletivo </w:t>
      </w:r>
      <w:r w:rsidR="0087595B">
        <w:rPr>
          <w:rFonts w:ascii="Arial" w:hAnsi="Arial" w:cs="Arial"/>
          <w:b/>
          <w:u w:val="single"/>
        </w:rPr>
        <w:t>Externo</w:t>
      </w:r>
      <w:r w:rsidR="00AB2A2C" w:rsidRPr="00B92FB9">
        <w:rPr>
          <w:rFonts w:ascii="Arial" w:hAnsi="Arial" w:cs="Arial"/>
          <w:b/>
          <w:u w:val="single"/>
        </w:rPr>
        <w:t xml:space="preserve"> </w:t>
      </w:r>
      <w:proofErr w:type="gramStart"/>
      <w:r w:rsidR="00AB2A2C" w:rsidRPr="00B92FB9">
        <w:rPr>
          <w:rFonts w:ascii="Arial" w:hAnsi="Arial" w:cs="Arial"/>
          <w:b/>
          <w:u w:val="single"/>
        </w:rPr>
        <w:t>n</w:t>
      </w:r>
      <w:r w:rsidR="0087595B">
        <w:rPr>
          <w:rFonts w:ascii="Arial" w:hAnsi="Arial" w:cs="Arial"/>
          <w:b/>
          <w:u w:val="single"/>
        </w:rPr>
        <w:t>.</w:t>
      </w:r>
      <w:r w:rsidR="00AB2A2C" w:rsidRPr="00B92FB9">
        <w:rPr>
          <w:rFonts w:ascii="Arial" w:hAnsi="Arial" w:cs="Arial"/>
          <w:b/>
          <w:u w:val="single"/>
        </w:rPr>
        <w:t>º</w:t>
      </w:r>
      <w:proofErr w:type="gramEnd"/>
      <w:r w:rsidR="00AB2A2C" w:rsidRPr="00B92FB9">
        <w:rPr>
          <w:rFonts w:ascii="Arial" w:hAnsi="Arial" w:cs="Arial"/>
          <w:b/>
          <w:u w:val="single"/>
        </w:rPr>
        <w:t xml:space="preserve"> 0</w:t>
      </w:r>
      <w:r w:rsidR="005B55BB" w:rsidRPr="00B92FB9">
        <w:rPr>
          <w:rFonts w:ascii="Arial" w:hAnsi="Arial" w:cs="Arial"/>
          <w:b/>
          <w:u w:val="single"/>
        </w:rPr>
        <w:t>3</w:t>
      </w:r>
      <w:r w:rsidR="00AB2A2C" w:rsidRPr="00B92FB9">
        <w:rPr>
          <w:rFonts w:ascii="Arial" w:hAnsi="Arial" w:cs="Arial"/>
          <w:b/>
          <w:u w:val="single"/>
        </w:rPr>
        <w:t>/20</w:t>
      </w:r>
      <w:r w:rsidR="005B55BB" w:rsidRPr="00B92FB9">
        <w:rPr>
          <w:rFonts w:ascii="Arial" w:hAnsi="Arial" w:cs="Arial"/>
          <w:b/>
          <w:u w:val="single"/>
        </w:rPr>
        <w:t>23</w:t>
      </w:r>
      <w:r w:rsidR="00AB2A2C" w:rsidRPr="00B92FB9">
        <w:rPr>
          <w:rFonts w:ascii="Arial" w:hAnsi="Arial" w:cs="Arial"/>
          <w:b/>
          <w:u w:val="single"/>
        </w:rPr>
        <w:t>:</w:t>
      </w:r>
    </w:p>
    <w:p w:rsidR="0087595B" w:rsidRDefault="0087595B" w:rsidP="00B92FB9">
      <w:pPr>
        <w:ind w:firstLine="426"/>
        <w:jc w:val="both"/>
        <w:rPr>
          <w:rFonts w:ascii="Arial" w:hAnsi="Arial" w:cs="Arial"/>
          <w:b/>
        </w:rPr>
      </w:pPr>
    </w:p>
    <w:p w:rsidR="00C95578" w:rsidRPr="00B92FB9" w:rsidRDefault="004E46AA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</w:rPr>
        <w:t>1</w:t>
      </w:r>
      <w:r w:rsidR="00227341" w:rsidRPr="00B92FB9">
        <w:rPr>
          <w:rFonts w:ascii="Arial" w:hAnsi="Arial" w:cs="Arial"/>
          <w:b/>
        </w:rPr>
        <w:t>4</w:t>
      </w:r>
      <w:r w:rsidRPr="00B92FB9">
        <w:rPr>
          <w:rFonts w:ascii="Arial" w:hAnsi="Arial" w:cs="Arial"/>
          <w:b/>
        </w:rPr>
        <w:t xml:space="preserve"> horas</w:t>
      </w:r>
      <w:r w:rsidR="00132A24" w:rsidRPr="00B92FB9">
        <w:rPr>
          <w:rFonts w:ascii="Arial" w:hAnsi="Arial" w:cs="Arial"/>
          <w:b/>
        </w:rPr>
        <w:t xml:space="preserve"> </w:t>
      </w:r>
      <w:r w:rsidR="00B92FB9" w:rsidRPr="00B92FB9">
        <w:rPr>
          <w:rFonts w:ascii="Arial" w:hAnsi="Arial" w:cs="Arial"/>
          <w:b/>
        </w:rPr>
        <w:t>–</w:t>
      </w:r>
      <w:r w:rsidRPr="00B92FB9">
        <w:rPr>
          <w:rFonts w:ascii="Arial" w:hAnsi="Arial" w:cs="Arial"/>
          <w:b/>
        </w:rPr>
        <w:t xml:space="preserve"> Fase</w:t>
      </w:r>
      <w:r w:rsidRPr="00B92FB9">
        <w:rPr>
          <w:rFonts w:ascii="Arial" w:hAnsi="Arial" w:cs="Arial"/>
        </w:rPr>
        <w:t xml:space="preserve"> </w:t>
      </w:r>
      <w:r w:rsidR="00411BFB" w:rsidRPr="00B92FB9">
        <w:rPr>
          <w:rFonts w:ascii="Arial" w:hAnsi="Arial" w:cs="Arial"/>
          <w:b/>
        </w:rPr>
        <w:t>5</w:t>
      </w:r>
      <w:r w:rsidRPr="00B92FB9">
        <w:rPr>
          <w:rFonts w:ascii="Arial" w:hAnsi="Arial" w:cs="Arial"/>
          <w:b/>
        </w:rPr>
        <w:t xml:space="preserve"> </w:t>
      </w:r>
      <w:r w:rsidR="004F1697" w:rsidRPr="00B92FB9">
        <w:rPr>
          <w:rFonts w:ascii="Arial" w:hAnsi="Arial" w:cs="Arial"/>
          <w:b/>
        </w:rPr>
        <w:t>–</w:t>
      </w:r>
      <w:r w:rsidRPr="00B92FB9">
        <w:rPr>
          <w:rFonts w:ascii="Arial" w:hAnsi="Arial" w:cs="Arial"/>
          <w:b/>
        </w:rPr>
        <w:t xml:space="preserve"> </w:t>
      </w:r>
      <w:r w:rsidR="004F1697" w:rsidRPr="00B92FB9">
        <w:rPr>
          <w:rFonts w:ascii="Arial" w:hAnsi="Arial" w:cs="Arial"/>
          <w:b/>
        </w:rPr>
        <w:t xml:space="preserve">Município </w:t>
      </w:r>
    </w:p>
    <w:p w:rsidR="005B55BB" w:rsidRPr="00B92FB9" w:rsidRDefault="005B55BB" w:rsidP="00B92FB9">
      <w:pPr>
        <w:ind w:firstLine="426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>- Docentes classificados e admitidos em caráter temporário.</w:t>
      </w:r>
    </w:p>
    <w:p w:rsidR="004E46AA" w:rsidRPr="00B92FB9" w:rsidRDefault="004E46AA" w:rsidP="00B92FB9">
      <w:pPr>
        <w:jc w:val="both"/>
        <w:rPr>
          <w:rFonts w:ascii="Arial" w:hAnsi="Arial" w:cs="Arial"/>
          <w:b/>
        </w:rPr>
      </w:pPr>
    </w:p>
    <w:p w:rsidR="004E46AA" w:rsidRDefault="004E46AA" w:rsidP="00B92FB9">
      <w:pPr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  <w:bCs/>
        </w:rPr>
        <w:t>Art.</w:t>
      </w:r>
      <w:r w:rsidR="006133BC">
        <w:rPr>
          <w:rFonts w:ascii="Arial" w:hAnsi="Arial" w:cs="Arial"/>
          <w:b/>
          <w:bCs/>
        </w:rPr>
        <w:t xml:space="preserve"> </w:t>
      </w:r>
      <w:r w:rsidRPr="00B92FB9">
        <w:rPr>
          <w:rFonts w:ascii="Arial" w:hAnsi="Arial" w:cs="Arial"/>
          <w:b/>
          <w:bCs/>
        </w:rPr>
        <w:t>2º</w:t>
      </w:r>
      <w:r w:rsidRPr="00B92FB9">
        <w:rPr>
          <w:rFonts w:ascii="Arial" w:hAnsi="Arial" w:cs="Arial"/>
        </w:rPr>
        <w:t xml:space="preserve"> A</w:t>
      </w:r>
      <w:r w:rsidR="00411BFB" w:rsidRPr="00B92FB9">
        <w:rPr>
          <w:rFonts w:ascii="Arial" w:hAnsi="Arial" w:cs="Arial"/>
        </w:rPr>
        <w:t>s</w:t>
      </w:r>
      <w:r w:rsidRPr="00B92FB9">
        <w:rPr>
          <w:rFonts w:ascii="Arial" w:hAnsi="Arial" w:cs="Arial"/>
        </w:rPr>
        <w:t xml:space="preserve"> fase</w:t>
      </w:r>
      <w:r w:rsidR="00411BFB" w:rsidRPr="00B92FB9">
        <w:rPr>
          <w:rFonts w:ascii="Arial" w:hAnsi="Arial" w:cs="Arial"/>
        </w:rPr>
        <w:t>s</w:t>
      </w:r>
      <w:r w:rsidRPr="00B92FB9">
        <w:rPr>
          <w:rFonts w:ascii="Arial" w:hAnsi="Arial" w:cs="Arial"/>
        </w:rPr>
        <w:t xml:space="preserve"> Município</w:t>
      </w:r>
      <w:r w:rsidR="0068453F" w:rsidRPr="00B92FB9">
        <w:rPr>
          <w:rFonts w:ascii="Arial" w:hAnsi="Arial" w:cs="Arial"/>
        </w:rPr>
        <w:t xml:space="preserve">, a que se referem </w:t>
      </w:r>
      <w:r w:rsidR="00D812EF" w:rsidRPr="00B92FB9">
        <w:rPr>
          <w:rFonts w:ascii="Arial" w:hAnsi="Arial" w:cs="Arial"/>
        </w:rPr>
        <w:t>a</w:t>
      </w:r>
      <w:r w:rsidR="0068453F" w:rsidRPr="00B92FB9">
        <w:rPr>
          <w:rFonts w:ascii="Arial" w:hAnsi="Arial" w:cs="Arial"/>
        </w:rPr>
        <w:t xml:space="preserve">s </w:t>
      </w:r>
      <w:r w:rsidR="00D812EF" w:rsidRPr="00B92FB9">
        <w:rPr>
          <w:rFonts w:ascii="Arial" w:hAnsi="Arial" w:cs="Arial"/>
        </w:rPr>
        <w:t>fases</w:t>
      </w:r>
      <w:r w:rsidR="0068453F" w:rsidRPr="00B92FB9">
        <w:rPr>
          <w:rFonts w:ascii="Arial" w:hAnsi="Arial" w:cs="Arial"/>
        </w:rPr>
        <w:t xml:space="preserve"> </w:t>
      </w:r>
      <w:r w:rsidR="00D812EF" w:rsidRPr="00B92FB9">
        <w:rPr>
          <w:rFonts w:ascii="Arial" w:hAnsi="Arial" w:cs="Arial"/>
        </w:rPr>
        <w:t>2</w:t>
      </w:r>
      <w:r w:rsidR="008D7720" w:rsidRPr="00B92FB9">
        <w:rPr>
          <w:rFonts w:ascii="Arial" w:hAnsi="Arial" w:cs="Arial"/>
        </w:rPr>
        <w:t>, 4</w:t>
      </w:r>
      <w:r w:rsidR="00D812EF" w:rsidRPr="00B92FB9">
        <w:rPr>
          <w:rFonts w:ascii="Arial" w:hAnsi="Arial" w:cs="Arial"/>
        </w:rPr>
        <w:t xml:space="preserve"> </w:t>
      </w:r>
      <w:r w:rsidR="0068453F" w:rsidRPr="00B92FB9">
        <w:rPr>
          <w:rFonts w:ascii="Arial" w:hAnsi="Arial" w:cs="Arial"/>
        </w:rPr>
        <w:t xml:space="preserve">e </w:t>
      </w:r>
      <w:r w:rsidR="008D7720" w:rsidRPr="00B92FB9">
        <w:rPr>
          <w:rFonts w:ascii="Arial" w:hAnsi="Arial" w:cs="Arial"/>
        </w:rPr>
        <w:t>5</w:t>
      </w:r>
      <w:r w:rsidRPr="00B92FB9">
        <w:rPr>
          <w:rFonts w:ascii="Arial" w:hAnsi="Arial" w:cs="Arial"/>
        </w:rPr>
        <w:t xml:space="preserve"> ser</w:t>
      </w:r>
      <w:r w:rsidR="00D812EF" w:rsidRPr="00B92FB9">
        <w:rPr>
          <w:rFonts w:ascii="Arial" w:hAnsi="Arial" w:cs="Arial"/>
        </w:rPr>
        <w:t xml:space="preserve">ão </w:t>
      </w:r>
      <w:r w:rsidRPr="00B92FB9">
        <w:rPr>
          <w:rFonts w:ascii="Arial" w:hAnsi="Arial" w:cs="Arial"/>
        </w:rPr>
        <w:t>realizada</w:t>
      </w:r>
      <w:r w:rsidR="00D812EF" w:rsidRPr="00B92FB9">
        <w:rPr>
          <w:rFonts w:ascii="Arial" w:hAnsi="Arial" w:cs="Arial"/>
        </w:rPr>
        <w:t>s</w:t>
      </w:r>
      <w:r w:rsidR="006133BC">
        <w:rPr>
          <w:rFonts w:ascii="Arial" w:hAnsi="Arial" w:cs="Arial"/>
        </w:rPr>
        <w:t>:</w:t>
      </w:r>
    </w:p>
    <w:p w:rsidR="006133BC" w:rsidRPr="00B92FB9" w:rsidRDefault="006133BC" w:rsidP="00B92FB9">
      <w:pPr>
        <w:jc w:val="both"/>
        <w:rPr>
          <w:rFonts w:ascii="Arial" w:hAnsi="Arial" w:cs="Arial"/>
        </w:rPr>
      </w:pPr>
    </w:p>
    <w:p w:rsidR="004E46AA" w:rsidRDefault="004F1697" w:rsidP="00B92FB9">
      <w:pPr>
        <w:numPr>
          <w:ilvl w:val="0"/>
          <w:numId w:val="15"/>
        </w:numPr>
        <w:ind w:left="1276" w:hanging="425"/>
        <w:jc w:val="both"/>
        <w:rPr>
          <w:rFonts w:ascii="Arial" w:hAnsi="Arial" w:cs="Arial"/>
        </w:rPr>
      </w:pPr>
      <w:proofErr w:type="gramStart"/>
      <w:r w:rsidRPr="00B92FB9">
        <w:rPr>
          <w:rFonts w:ascii="Arial" w:hAnsi="Arial" w:cs="Arial"/>
        </w:rPr>
        <w:t>na</w:t>
      </w:r>
      <w:proofErr w:type="gramEnd"/>
      <w:r w:rsidRPr="00B92FB9">
        <w:rPr>
          <w:rFonts w:ascii="Arial" w:hAnsi="Arial" w:cs="Arial"/>
        </w:rPr>
        <w:t xml:space="preserve"> E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M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E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I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 xml:space="preserve"> “Prof.ª Olivia </w:t>
      </w:r>
      <w:proofErr w:type="spellStart"/>
      <w:r w:rsidRPr="00B92FB9">
        <w:rPr>
          <w:rFonts w:ascii="Arial" w:hAnsi="Arial" w:cs="Arial"/>
        </w:rPr>
        <w:t>Sahão</w:t>
      </w:r>
      <w:proofErr w:type="spellEnd"/>
      <w:r w:rsidRPr="00B92FB9">
        <w:rPr>
          <w:rFonts w:ascii="Arial" w:hAnsi="Arial" w:cs="Arial"/>
        </w:rPr>
        <w:t>” – Professor de Creche;</w:t>
      </w:r>
    </w:p>
    <w:p w:rsidR="006133BC" w:rsidRPr="00B92FB9" w:rsidRDefault="006133BC" w:rsidP="006133BC">
      <w:pPr>
        <w:ind w:left="1276"/>
        <w:jc w:val="both"/>
        <w:rPr>
          <w:rFonts w:ascii="Arial" w:hAnsi="Arial" w:cs="Arial"/>
        </w:rPr>
      </w:pPr>
    </w:p>
    <w:p w:rsidR="00F4392F" w:rsidRDefault="00F4392F" w:rsidP="00B92FB9">
      <w:pPr>
        <w:numPr>
          <w:ilvl w:val="0"/>
          <w:numId w:val="15"/>
        </w:numPr>
        <w:ind w:left="1276" w:hanging="425"/>
        <w:jc w:val="both"/>
        <w:rPr>
          <w:rFonts w:ascii="Arial" w:hAnsi="Arial" w:cs="Arial"/>
        </w:rPr>
      </w:pPr>
      <w:proofErr w:type="gramStart"/>
      <w:r w:rsidRPr="00B92FB9">
        <w:rPr>
          <w:rFonts w:ascii="Arial" w:hAnsi="Arial" w:cs="Arial"/>
        </w:rPr>
        <w:t>na</w:t>
      </w:r>
      <w:proofErr w:type="gramEnd"/>
      <w:r w:rsidRPr="00B92FB9">
        <w:rPr>
          <w:rFonts w:ascii="Arial" w:hAnsi="Arial" w:cs="Arial"/>
        </w:rPr>
        <w:t xml:space="preserve"> C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E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M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E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I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 xml:space="preserve"> “Prefeito José Roberto </w:t>
      </w:r>
      <w:proofErr w:type="spellStart"/>
      <w:r w:rsidRPr="00B92FB9">
        <w:rPr>
          <w:rFonts w:ascii="Arial" w:hAnsi="Arial" w:cs="Arial"/>
        </w:rPr>
        <w:t>Perosa</w:t>
      </w:r>
      <w:proofErr w:type="spellEnd"/>
      <w:r w:rsidRPr="00B92FB9">
        <w:rPr>
          <w:rFonts w:ascii="Arial" w:hAnsi="Arial" w:cs="Arial"/>
        </w:rPr>
        <w:t xml:space="preserve"> </w:t>
      </w:r>
      <w:proofErr w:type="spellStart"/>
      <w:r w:rsidRPr="00B92FB9">
        <w:rPr>
          <w:rFonts w:ascii="Arial" w:hAnsi="Arial" w:cs="Arial"/>
        </w:rPr>
        <w:t>Ravagnani</w:t>
      </w:r>
      <w:proofErr w:type="spellEnd"/>
      <w:r w:rsidRPr="00B92FB9">
        <w:rPr>
          <w:rFonts w:ascii="Arial" w:hAnsi="Arial" w:cs="Arial"/>
        </w:rPr>
        <w:t xml:space="preserve"> </w:t>
      </w:r>
      <w:r w:rsidR="006133BC" w:rsidRPr="00B92FB9">
        <w:rPr>
          <w:rFonts w:ascii="Arial" w:hAnsi="Arial" w:cs="Arial"/>
        </w:rPr>
        <w:t>–</w:t>
      </w:r>
      <w:r w:rsidRPr="00B92FB9">
        <w:rPr>
          <w:rFonts w:ascii="Arial" w:hAnsi="Arial" w:cs="Arial"/>
        </w:rPr>
        <w:t xml:space="preserve"> Zé Ito” </w:t>
      </w:r>
      <w:r w:rsidR="006133BC" w:rsidRPr="00B92FB9">
        <w:rPr>
          <w:rFonts w:ascii="Arial" w:hAnsi="Arial" w:cs="Arial"/>
        </w:rPr>
        <w:t>–</w:t>
      </w:r>
      <w:r w:rsidR="006133BC">
        <w:rPr>
          <w:rFonts w:ascii="Arial" w:hAnsi="Arial" w:cs="Arial"/>
        </w:rPr>
        <w:t xml:space="preserve"> </w:t>
      </w:r>
      <w:r w:rsidRPr="00B92FB9">
        <w:rPr>
          <w:rFonts w:ascii="Arial" w:hAnsi="Arial" w:cs="Arial"/>
        </w:rPr>
        <w:t>Professor de Creche;</w:t>
      </w:r>
    </w:p>
    <w:p w:rsidR="006133BC" w:rsidRPr="00B92FB9" w:rsidRDefault="006133BC" w:rsidP="006133BC">
      <w:pPr>
        <w:jc w:val="both"/>
        <w:rPr>
          <w:rFonts w:ascii="Arial" w:hAnsi="Arial" w:cs="Arial"/>
        </w:rPr>
      </w:pPr>
    </w:p>
    <w:p w:rsidR="004F1697" w:rsidRPr="006133BC" w:rsidRDefault="004F1697" w:rsidP="006133BC">
      <w:pPr>
        <w:numPr>
          <w:ilvl w:val="0"/>
          <w:numId w:val="15"/>
        </w:numPr>
        <w:ind w:left="1276" w:hanging="425"/>
        <w:jc w:val="both"/>
        <w:rPr>
          <w:rFonts w:ascii="Arial" w:hAnsi="Arial" w:cs="Arial"/>
        </w:rPr>
      </w:pPr>
      <w:proofErr w:type="gramStart"/>
      <w:r w:rsidRPr="00B92FB9">
        <w:rPr>
          <w:rFonts w:ascii="Arial" w:hAnsi="Arial" w:cs="Arial"/>
        </w:rPr>
        <w:t>na</w:t>
      </w:r>
      <w:proofErr w:type="gramEnd"/>
      <w:r w:rsidRPr="00B92FB9">
        <w:rPr>
          <w:rFonts w:ascii="Arial" w:hAnsi="Arial" w:cs="Arial"/>
        </w:rPr>
        <w:t xml:space="preserve"> E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M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E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F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 xml:space="preserve"> “Maria da Glória</w:t>
      </w:r>
      <w:r w:rsidR="006133BC">
        <w:rPr>
          <w:rFonts w:ascii="Arial" w:hAnsi="Arial" w:cs="Arial"/>
        </w:rPr>
        <w:t xml:space="preserve"> Robert Lima de Almeida” – PEB I</w:t>
      </w:r>
      <w:r w:rsidR="00711ACF">
        <w:rPr>
          <w:rFonts w:ascii="Arial" w:hAnsi="Arial" w:cs="Arial"/>
        </w:rPr>
        <w:t>,</w:t>
      </w:r>
      <w:r w:rsidR="006133BC">
        <w:rPr>
          <w:rFonts w:ascii="Arial" w:hAnsi="Arial" w:cs="Arial"/>
        </w:rPr>
        <w:t xml:space="preserve"> </w:t>
      </w:r>
      <w:r w:rsidRPr="006133BC">
        <w:rPr>
          <w:rFonts w:ascii="Arial" w:hAnsi="Arial" w:cs="Arial"/>
        </w:rPr>
        <w:t>Pré</w:t>
      </w:r>
      <w:r w:rsidR="006133BC" w:rsidRPr="006133BC">
        <w:rPr>
          <w:rFonts w:ascii="Arial" w:hAnsi="Arial" w:cs="Arial"/>
        </w:rPr>
        <w:t xml:space="preserve">-Escola </w:t>
      </w:r>
      <w:r w:rsidRPr="006133BC">
        <w:rPr>
          <w:rFonts w:ascii="Arial" w:hAnsi="Arial" w:cs="Arial"/>
        </w:rPr>
        <w:t xml:space="preserve">e </w:t>
      </w:r>
      <w:r w:rsidR="006133BC" w:rsidRPr="006133BC">
        <w:rPr>
          <w:rFonts w:ascii="Arial" w:hAnsi="Arial" w:cs="Arial"/>
        </w:rPr>
        <w:t>classes dos A</w:t>
      </w:r>
      <w:r w:rsidRPr="006133BC">
        <w:rPr>
          <w:rFonts w:ascii="Arial" w:hAnsi="Arial" w:cs="Arial"/>
        </w:rPr>
        <w:t xml:space="preserve">nos </w:t>
      </w:r>
      <w:r w:rsidR="006133BC" w:rsidRPr="006133BC">
        <w:rPr>
          <w:rFonts w:ascii="Arial" w:hAnsi="Arial" w:cs="Arial"/>
        </w:rPr>
        <w:t>I</w:t>
      </w:r>
      <w:r w:rsidRPr="006133BC">
        <w:rPr>
          <w:rFonts w:ascii="Arial" w:hAnsi="Arial" w:cs="Arial"/>
        </w:rPr>
        <w:t xml:space="preserve">niciais do </w:t>
      </w:r>
      <w:r w:rsidR="006133BC" w:rsidRPr="006133BC">
        <w:rPr>
          <w:rFonts w:ascii="Arial" w:hAnsi="Arial" w:cs="Arial"/>
        </w:rPr>
        <w:t>E</w:t>
      </w:r>
      <w:r w:rsidRPr="006133BC">
        <w:rPr>
          <w:rFonts w:ascii="Arial" w:hAnsi="Arial" w:cs="Arial"/>
        </w:rPr>
        <w:t xml:space="preserve">nsino </w:t>
      </w:r>
      <w:r w:rsidR="006133BC" w:rsidRPr="006133BC">
        <w:rPr>
          <w:rFonts w:ascii="Arial" w:hAnsi="Arial" w:cs="Arial"/>
        </w:rPr>
        <w:t>F</w:t>
      </w:r>
      <w:r w:rsidRPr="006133BC">
        <w:rPr>
          <w:rFonts w:ascii="Arial" w:hAnsi="Arial" w:cs="Arial"/>
        </w:rPr>
        <w:t>undamental;</w:t>
      </w:r>
    </w:p>
    <w:p w:rsidR="006133BC" w:rsidRPr="00B92FB9" w:rsidRDefault="006133BC" w:rsidP="006133BC">
      <w:pPr>
        <w:jc w:val="both"/>
        <w:rPr>
          <w:rFonts w:ascii="Arial" w:hAnsi="Arial" w:cs="Arial"/>
        </w:rPr>
      </w:pPr>
    </w:p>
    <w:p w:rsidR="004F1697" w:rsidRPr="00B92FB9" w:rsidRDefault="004F1697" w:rsidP="006133BC">
      <w:pPr>
        <w:ind w:left="1276" w:hanging="425"/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>I</w:t>
      </w:r>
      <w:r w:rsidR="00F4392F" w:rsidRPr="00B92FB9">
        <w:rPr>
          <w:rFonts w:ascii="Arial" w:hAnsi="Arial" w:cs="Arial"/>
        </w:rPr>
        <w:t>V</w:t>
      </w:r>
      <w:r w:rsidRPr="00B92FB9">
        <w:rPr>
          <w:rFonts w:ascii="Arial" w:hAnsi="Arial" w:cs="Arial"/>
        </w:rPr>
        <w:t xml:space="preserve">- </w:t>
      </w:r>
      <w:proofErr w:type="gramStart"/>
      <w:r w:rsidRPr="00B92FB9">
        <w:rPr>
          <w:rFonts w:ascii="Arial" w:hAnsi="Arial" w:cs="Arial"/>
        </w:rPr>
        <w:t>na</w:t>
      </w:r>
      <w:proofErr w:type="gramEnd"/>
      <w:r w:rsidRPr="00B92FB9">
        <w:rPr>
          <w:rFonts w:ascii="Arial" w:hAnsi="Arial" w:cs="Arial"/>
        </w:rPr>
        <w:t xml:space="preserve"> E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M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E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>F</w:t>
      </w:r>
      <w:r w:rsidR="006133BC">
        <w:rPr>
          <w:rFonts w:ascii="Arial" w:hAnsi="Arial" w:cs="Arial"/>
        </w:rPr>
        <w:t>.</w:t>
      </w:r>
      <w:r w:rsidRPr="00B92FB9">
        <w:rPr>
          <w:rFonts w:ascii="Arial" w:hAnsi="Arial" w:cs="Arial"/>
        </w:rPr>
        <w:t xml:space="preserve"> “Prof.</w:t>
      </w:r>
      <w:r w:rsidR="00A45269" w:rsidRPr="00B92FB9">
        <w:rPr>
          <w:rFonts w:ascii="Arial" w:hAnsi="Arial" w:cs="Arial"/>
        </w:rPr>
        <w:t xml:space="preserve"> </w:t>
      </w:r>
      <w:proofErr w:type="spellStart"/>
      <w:r w:rsidRPr="00B92FB9">
        <w:rPr>
          <w:rFonts w:ascii="Arial" w:hAnsi="Arial" w:cs="Arial"/>
        </w:rPr>
        <w:t>Athayr</w:t>
      </w:r>
      <w:proofErr w:type="spellEnd"/>
      <w:r w:rsidRPr="00B92FB9">
        <w:rPr>
          <w:rFonts w:ascii="Arial" w:hAnsi="Arial" w:cs="Arial"/>
        </w:rPr>
        <w:t xml:space="preserve"> da Silva Rosa” – PE</w:t>
      </w:r>
      <w:r w:rsidR="006133BC">
        <w:rPr>
          <w:rFonts w:ascii="Arial" w:hAnsi="Arial" w:cs="Arial"/>
        </w:rPr>
        <w:t>B II – aulas dos Anos Finais do E</w:t>
      </w:r>
      <w:r w:rsidRPr="00B92FB9">
        <w:rPr>
          <w:rFonts w:ascii="Arial" w:hAnsi="Arial" w:cs="Arial"/>
        </w:rPr>
        <w:t xml:space="preserve">nsino </w:t>
      </w:r>
      <w:r w:rsidR="006133BC">
        <w:rPr>
          <w:rFonts w:ascii="Arial" w:hAnsi="Arial" w:cs="Arial"/>
        </w:rPr>
        <w:t>F</w:t>
      </w:r>
      <w:r w:rsidRPr="00B92FB9">
        <w:rPr>
          <w:rFonts w:ascii="Arial" w:hAnsi="Arial" w:cs="Arial"/>
        </w:rPr>
        <w:t>undamental.</w:t>
      </w:r>
    </w:p>
    <w:p w:rsidR="00155220" w:rsidRPr="00B92FB9" w:rsidRDefault="00155220" w:rsidP="00B92FB9">
      <w:pPr>
        <w:ind w:firstLine="1134"/>
        <w:jc w:val="both"/>
        <w:rPr>
          <w:rFonts w:ascii="Arial" w:hAnsi="Arial" w:cs="Arial"/>
        </w:rPr>
      </w:pPr>
    </w:p>
    <w:p w:rsidR="004E46AA" w:rsidRPr="00B92FB9" w:rsidRDefault="004E46AA" w:rsidP="00B92FB9">
      <w:pPr>
        <w:jc w:val="both"/>
        <w:rPr>
          <w:rFonts w:ascii="Arial" w:hAnsi="Arial" w:cs="Arial"/>
        </w:rPr>
      </w:pPr>
      <w:r w:rsidRPr="00B92FB9">
        <w:rPr>
          <w:rFonts w:ascii="Arial" w:hAnsi="Arial" w:cs="Arial"/>
          <w:b/>
          <w:bCs/>
        </w:rPr>
        <w:lastRenderedPageBreak/>
        <w:t>Art.3º</w:t>
      </w:r>
      <w:r w:rsidR="00711ACF">
        <w:rPr>
          <w:rFonts w:ascii="Arial" w:hAnsi="Arial" w:cs="Arial"/>
        </w:rPr>
        <w:t xml:space="preserve"> </w:t>
      </w:r>
      <w:r w:rsidRPr="00B92FB9">
        <w:rPr>
          <w:rFonts w:ascii="Arial" w:hAnsi="Arial" w:cs="Arial"/>
        </w:rPr>
        <w:t>Esta Portaria entra</w:t>
      </w:r>
      <w:r w:rsidR="00411BFB" w:rsidRPr="00B92FB9">
        <w:rPr>
          <w:rFonts w:ascii="Arial" w:hAnsi="Arial" w:cs="Arial"/>
        </w:rPr>
        <w:t>rá</w:t>
      </w:r>
      <w:r w:rsidRPr="00B92FB9">
        <w:rPr>
          <w:rFonts w:ascii="Arial" w:hAnsi="Arial" w:cs="Arial"/>
        </w:rPr>
        <w:t xml:space="preserve"> em vigor na data de sua publicação, ficando re</w:t>
      </w:r>
      <w:r w:rsidR="00711ACF">
        <w:rPr>
          <w:rFonts w:ascii="Arial" w:hAnsi="Arial" w:cs="Arial"/>
        </w:rPr>
        <w:t>vogadas as disposições em contrário, em especial a Portaria D</w:t>
      </w:r>
      <w:r w:rsidRPr="00B92FB9">
        <w:rPr>
          <w:rFonts w:ascii="Arial" w:hAnsi="Arial" w:cs="Arial"/>
        </w:rPr>
        <w:t>ME</w:t>
      </w:r>
      <w:r w:rsidR="00711ACF">
        <w:rPr>
          <w:rFonts w:ascii="Arial" w:hAnsi="Arial" w:cs="Arial"/>
        </w:rPr>
        <w:t xml:space="preserve"> </w:t>
      </w:r>
      <w:proofErr w:type="gramStart"/>
      <w:r w:rsidR="00711ACF">
        <w:rPr>
          <w:rFonts w:ascii="Arial" w:hAnsi="Arial" w:cs="Arial"/>
        </w:rPr>
        <w:t>n.º</w:t>
      </w:r>
      <w:proofErr w:type="gramEnd"/>
      <w:r w:rsidR="00711ACF">
        <w:rPr>
          <w:rFonts w:ascii="Arial" w:hAnsi="Arial" w:cs="Arial"/>
        </w:rPr>
        <w:t xml:space="preserve"> </w:t>
      </w:r>
      <w:r w:rsidRPr="00B92FB9">
        <w:rPr>
          <w:rFonts w:ascii="Arial" w:hAnsi="Arial" w:cs="Arial"/>
        </w:rPr>
        <w:t xml:space="preserve">01, de </w:t>
      </w:r>
      <w:r w:rsidR="008F404C" w:rsidRPr="00B92FB9">
        <w:rPr>
          <w:rFonts w:ascii="Arial" w:hAnsi="Arial" w:cs="Arial"/>
        </w:rPr>
        <w:t>29</w:t>
      </w:r>
      <w:r w:rsidR="00FF3254" w:rsidRPr="00B92FB9">
        <w:rPr>
          <w:rFonts w:ascii="Arial" w:hAnsi="Arial" w:cs="Arial"/>
        </w:rPr>
        <w:t xml:space="preserve"> de janeiro de 20</w:t>
      </w:r>
      <w:r w:rsidR="00D52BFA" w:rsidRPr="00B92FB9">
        <w:rPr>
          <w:rFonts w:ascii="Arial" w:hAnsi="Arial" w:cs="Arial"/>
        </w:rPr>
        <w:t>2</w:t>
      </w:r>
      <w:r w:rsidR="008F404C" w:rsidRPr="00B92FB9">
        <w:rPr>
          <w:rFonts w:ascii="Arial" w:hAnsi="Arial" w:cs="Arial"/>
        </w:rPr>
        <w:t>4</w:t>
      </w:r>
      <w:r w:rsidRPr="00B92FB9">
        <w:rPr>
          <w:rFonts w:ascii="Arial" w:hAnsi="Arial" w:cs="Arial"/>
        </w:rPr>
        <w:t>.</w:t>
      </w:r>
    </w:p>
    <w:p w:rsidR="004E46AA" w:rsidRPr="00B92FB9" w:rsidRDefault="0029685E" w:rsidP="00B92FB9">
      <w:pPr>
        <w:tabs>
          <w:tab w:val="left" w:pos="6660"/>
        </w:tabs>
        <w:jc w:val="both"/>
        <w:rPr>
          <w:rFonts w:ascii="Arial" w:hAnsi="Arial" w:cs="Arial"/>
        </w:rPr>
      </w:pPr>
      <w:r w:rsidRPr="00B92FB9">
        <w:rPr>
          <w:rFonts w:ascii="Arial" w:hAnsi="Arial" w:cs="Arial"/>
        </w:rPr>
        <w:tab/>
      </w:r>
    </w:p>
    <w:p w:rsidR="0029685E" w:rsidRPr="00B92FB9" w:rsidRDefault="0029685E" w:rsidP="00B92FB9">
      <w:pPr>
        <w:tabs>
          <w:tab w:val="left" w:pos="6660"/>
        </w:tabs>
        <w:jc w:val="both"/>
        <w:rPr>
          <w:rFonts w:ascii="Arial" w:hAnsi="Arial" w:cs="Arial"/>
        </w:rPr>
      </w:pPr>
    </w:p>
    <w:p w:rsidR="00580C8D" w:rsidRPr="00B92FB9" w:rsidRDefault="00580C8D" w:rsidP="00B92FB9">
      <w:pPr>
        <w:tabs>
          <w:tab w:val="left" w:pos="6660"/>
        </w:tabs>
        <w:jc w:val="both"/>
        <w:rPr>
          <w:rFonts w:ascii="Arial" w:hAnsi="Arial" w:cs="Arial"/>
        </w:rPr>
      </w:pPr>
    </w:p>
    <w:p w:rsidR="004E46AA" w:rsidRPr="00B92FB9" w:rsidRDefault="00691C78" w:rsidP="00B92FB9">
      <w:pPr>
        <w:ind w:firstLine="708"/>
        <w:jc w:val="center"/>
        <w:rPr>
          <w:rFonts w:ascii="Arial" w:hAnsi="Arial" w:cs="Arial"/>
        </w:rPr>
      </w:pPr>
      <w:r w:rsidRPr="00B92FB9">
        <w:rPr>
          <w:rFonts w:ascii="Arial" w:hAnsi="Arial" w:cs="Arial"/>
        </w:rPr>
        <w:t>Matheus de Oliveira Campos</w:t>
      </w:r>
    </w:p>
    <w:p w:rsidR="00F4392F" w:rsidRPr="00B92FB9" w:rsidRDefault="00BA3019" w:rsidP="00B92FB9">
      <w:pPr>
        <w:jc w:val="center"/>
        <w:rPr>
          <w:rFonts w:ascii="Arial" w:hAnsi="Arial" w:cs="Arial"/>
        </w:rPr>
      </w:pPr>
      <w:r w:rsidRPr="00B92FB9">
        <w:rPr>
          <w:rFonts w:ascii="Arial" w:hAnsi="Arial" w:cs="Arial"/>
        </w:rPr>
        <w:t xml:space="preserve">       </w:t>
      </w:r>
      <w:r w:rsidR="00691C78" w:rsidRPr="00B92FB9">
        <w:rPr>
          <w:rFonts w:ascii="Arial" w:hAnsi="Arial" w:cs="Arial"/>
        </w:rPr>
        <w:t>Diretor</w:t>
      </w:r>
      <w:r w:rsidR="00F4392F" w:rsidRPr="00B92FB9">
        <w:rPr>
          <w:rFonts w:ascii="Arial" w:hAnsi="Arial" w:cs="Arial"/>
        </w:rPr>
        <w:t xml:space="preserve"> do Departamento</w:t>
      </w:r>
      <w:r w:rsidR="0029685E" w:rsidRPr="00B92FB9">
        <w:rPr>
          <w:rFonts w:ascii="Arial" w:hAnsi="Arial" w:cs="Arial"/>
        </w:rPr>
        <w:t xml:space="preserve"> </w:t>
      </w:r>
      <w:r w:rsidR="008F404C" w:rsidRPr="00B92FB9">
        <w:rPr>
          <w:rFonts w:ascii="Arial" w:hAnsi="Arial" w:cs="Arial"/>
        </w:rPr>
        <w:t xml:space="preserve">Municipal </w:t>
      </w:r>
      <w:r w:rsidR="00691C78" w:rsidRPr="00B92FB9">
        <w:rPr>
          <w:rFonts w:ascii="Arial" w:hAnsi="Arial" w:cs="Arial"/>
        </w:rPr>
        <w:t>de Educação</w:t>
      </w:r>
    </w:p>
    <w:sectPr w:rsidR="00F4392F" w:rsidRPr="00B92FB9" w:rsidSect="006133BC">
      <w:headerReference w:type="default" r:id="rId8"/>
      <w:pgSz w:w="12240" w:h="15840"/>
      <w:pgMar w:top="1701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40" w:rsidRDefault="000C6B40">
      <w:r>
        <w:separator/>
      </w:r>
    </w:p>
  </w:endnote>
  <w:endnote w:type="continuationSeparator" w:id="0">
    <w:p w:rsidR="000C6B40" w:rsidRDefault="000C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40" w:rsidRDefault="000C6B40">
      <w:r>
        <w:separator/>
      </w:r>
    </w:p>
  </w:footnote>
  <w:footnote w:type="continuationSeparator" w:id="0">
    <w:p w:rsidR="000C6B40" w:rsidRDefault="000C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CA" w:rsidRPr="00C94AD1" w:rsidRDefault="00711ACF" w:rsidP="00C32ECA">
    <w:pPr>
      <w:pStyle w:val="Ttulo"/>
      <w:spacing w:after="0" w:line="240" w:lineRule="auto"/>
      <w:ind w:right="-709"/>
      <w:jc w:val="center"/>
      <w:rPr>
        <w:rFonts w:ascii="Arial Narrow" w:hAnsi="Arial Narrow"/>
        <w:sz w:val="16"/>
        <w:szCs w:val="20"/>
      </w:rPr>
    </w:pPr>
    <w:r>
      <w:rPr>
        <w:rFonts w:ascii="Edwardian Script ITC" w:hAnsi="Edwardian Script ITC"/>
        <w:i w:val="0"/>
        <w:iCs w:val="0"/>
        <w:noProof/>
        <w:spacing w:val="20"/>
        <w:sz w:val="52"/>
        <w:szCs w:val="72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-191770</wp:posOffset>
          </wp:positionV>
          <wp:extent cx="800100" cy="10299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ECA" w:rsidRPr="00C94AD1">
      <w:rPr>
        <w:rFonts w:ascii="Edwardian Script ITC" w:hAnsi="Edwardian Script ITC"/>
        <w:i w:val="0"/>
        <w:iCs w:val="0"/>
        <w:spacing w:val="20"/>
        <w:sz w:val="52"/>
        <w:szCs w:val="64"/>
      </w:rPr>
      <w:t>Departamento Municipal de Educação</w:t>
    </w:r>
    <w:r w:rsidR="00C32ECA">
      <w:rPr>
        <w:rFonts w:ascii="Edwardian Script ITC" w:hAnsi="Edwardian Script ITC"/>
        <w:i w:val="0"/>
        <w:iCs w:val="0"/>
        <w:spacing w:val="20"/>
        <w:sz w:val="52"/>
        <w:szCs w:val="64"/>
      </w:rPr>
      <w:t xml:space="preserve"> de Urupês</w:t>
    </w:r>
  </w:p>
  <w:p w:rsidR="00C32ECA" w:rsidRDefault="00C32ECA" w:rsidP="00C32ECA">
    <w:pPr>
      <w:spacing w:line="360" w:lineRule="auto"/>
      <w:ind w:right="-850"/>
      <w:jc w:val="center"/>
      <w:rPr>
        <w:rFonts w:ascii="Arial Narrow" w:hAnsi="Arial Narrow"/>
        <w:b/>
      </w:rPr>
    </w:pPr>
    <w:r w:rsidRPr="00F24D76">
      <w:rPr>
        <w:rFonts w:ascii="Arial Narrow" w:hAnsi="Arial Narrow"/>
        <w:b/>
      </w:rPr>
      <w:t xml:space="preserve">Rua Gustavo M. Cerqueira, </w:t>
    </w:r>
    <w:proofErr w:type="gramStart"/>
    <w:r>
      <w:rPr>
        <w:rFonts w:ascii="Arial Narrow" w:hAnsi="Arial Narrow"/>
        <w:b/>
      </w:rPr>
      <w:t>n.º</w:t>
    </w:r>
    <w:proofErr w:type="gramEnd"/>
    <w:r>
      <w:rPr>
        <w:rFonts w:ascii="Arial Narrow" w:hAnsi="Arial Narrow"/>
        <w:b/>
      </w:rPr>
      <w:t xml:space="preserve"> </w:t>
    </w:r>
    <w:r w:rsidRPr="00F24D76">
      <w:rPr>
        <w:rFonts w:ascii="Arial Narrow" w:hAnsi="Arial Narrow"/>
        <w:b/>
      </w:rPr>
      <w:t>463</w:t>
    </w:r>
    <w:r>
      <w:rPr>
        <w:rFonts w:ascii="Arial Narrow" w:hAnsi="Arial Narrow"/>
        <w:b/>
      </w:rPr>
      <w:t>, Centro, Urupês/SP,</w:t>
    </w:r>
    <w:r w:rsidRPr="00F24D76">
      <w:rPr>
        <w:rFonts w:ascii="Arial Narrow" w:hAnsi="Arial Narrow"/>
        <w:b/>
      </w:rPr>
      <w:t xml:space="preserve"> CEP</w:t>
    </w:r>
    <w:r>
      <w:rPr>
        <w:rFonts w:ascii="Arial Narrow" w:hAnsi="Arial Narrow"/>
        <w:b/>
      </w:rPr>
      <w:t>:</w:t>
    </w:r>
    <w:r w:rsidRPr="00F24D76">
      <w:rPr>
        <w:rFonts w:ascii="Arial Narrow" w:hAnsi="Arial Narrow"/>
        <w:b/>
      </w:rPr>
      <w:t xml:space="preserve"> 15</w:t>
    </w:r>
    <w:r>
      <w:rPr>
        <w:rFonts w:ascii="Arial Narrow" w:hAnsi="Arial Narrow"/>
        <w:b/>
      </w:rPr>
      <w:t>.</w:t>
    </w:r>
    <w:r w:rsidRPr="00F24D76">
      <w:rPr>
        <w:rFonts w:ascii="Arial Narrow" w:hAnsi="Arial Narrow"/>
        <w:b/>
      </w:rPr>
      <w:t>850-0</w:t>
    </w:r>
    <w:r>
      <w:rPr>
        <w:rFonts w:ascii="Arial Narrow" w:hAnsi="Arial Narrow"/>
        <w:b/>
      </w:rPr>
      <w:t xml:space="preserve">29, Contato: (17) </w:t>
    </w:r>
    <w:r w:rsidRPr="00F24D76">
      <w:rPr>
        <w:rFonts w:ascii="Arial Narrow" w:hAnsi="Arial Narrow"/>
        <w:b/>
      </w:rPr>
      <w:t>3552-1144</w:t>
    </w:r>
  </w:p>
  <w:p w:rsidR="00C32ECA" w:rsidRPr="00D2180D" w:rsidRDefault="00C32ECA" w:rsidP="00C32ECA">
    <w:pPr>
      <w:spacing w:line="360" w:lineRule="auto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E</w:t>
    </w:r>
    <w:r w:rsidRPr="00F24D76">
      <w:rPr>
        <w:rFonts w:ascii="Arial Narrow" w:hAnsi="Arial Narrow"/>
        <w:b/>
      </w:rPr>
      <w:t xml:space="preserve">-mail: </w:t>
    </w:r>
    <w:hyperlink r:id="rId2" w:history="1">
      <w:r w:rsidRPr="0024330B">
        <w:rPr>
          <w:rStyle w:val="Hyperlink"/>
          <w:rFonts w:ascii="Arial Narrow" w:eastAsia="SimSun" w:hAnsi="Arial Narrow"/>
          <w:b/>
        </w:rPr>
        <w:t>educacao@urupes.sp.gov.br</w:t>
      </w:r>
    </w:hyperlink>
    <w:r w:rsidR="00A14709">
      <w:rPr>
        <w:rFonts w:ascii="Arial Narrow" w:hAnsi="Arial Narrow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-632460</wp:posOffset>
              </wp:positionH>
              <wp:positionV relativeFrom="paragraph">
                <wp:posOffset>-231140</wp:posOffset>
              </wp:positionV>
              <wp:extent cx="252095" cy="2667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2ECA" w:rsidRDefault="00C32ECA" w:rsidP="00C32ECA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9.8pt;margin-top:-18.2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" stroked="f">
              <v:textbox style="mso-fit-shape-to-text:t">
                <w:txbxContent>
                  <w:p w:rsidR="00C32ECA" w:rsidRDefault="00C32ECA" w:rsidP="00C32ECA"/>
                </w:txbxContent>
              </v:textbox>
            </v:shape>
          </w:pict>
        </mc:Fallback>
      </mc:AlternateContent>
    </w:r>
  </w:p>
  <w:p w:rsidR="004E46AA" w:rsidRPr="00C32ECA" w:rsidRDefault="004E46AA" w:rsidP="00C32E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DDA5CF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-"/>
      <w:lvlJc w:val="left"/>
      <w:pPr>
        <w:tabs>
          <w:tab w:val="num" w:pos="0"/>
        </w:tabs>
        <w:ind w:left="1146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4"/>
      <w:numFmt w:val="upperRoman"/>
      <w:lvlText w:val="%1-"/>
      <w:lvlJc w:val="left"/>
      <w:pPr>
        <w:tabs>
          <w:tab w:val="num" w:pos="0"/>
        </w:tabs>
        <w:ind w:left="1080" w:hanging="720"/>
      </w:pPr>
    </w:lvl>
  </w:abstractNum>
  <w:abstractNum w:abstractNumId="8" w15:restartNumberingAfterBreak="0">
    <w:nsid w:val="01D14D64"/>
    <w:multiLevelType w:val="hybridMultilevel"/>
    <w:tmpl w:val="EF5AD760"/>
    <w:lvl w:ilvl="0" w:tplc="DC7040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5C90E68"/>
    <w:multiLevelType w:val="hybridMultilevel"/>
    <w:tmpl w:val="ACB4E9A2"/>
    <w:lvl w:ilvl="0" w:tplc="A9663E98">
      <w:start w:val="1"/>
      <w:numFmt w:val="lowerLetter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76C1C"/>
    <w:multiLevelType w:val="hybridMultilevel"/>
    <w:tmpl w:val="E9B20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53EB6"/>
    <w:multiLevelType w:val="hybridMultilevel"/>
    <w:tmpl w:val="32CE5BD6"/>
    <w:lvl w:ilvl="0" w:tplc="2FB6B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3AB3"/>
    <w:multiLevelType w:val="hybridMultilevel"/>
    <w:tmpl w:val="0826DC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41B92"/>
    <w:multiLevelType w:val="hybridMultilevel"/>
    <w:tmpl w:val="120A4E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F2F3E"/>
    <w:multiLevelType w:val="multilevel"/>
    <w:tmpl w:val="8B6EA6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835E08"/>
    <w:multiLevelType w:val="hybridMultilevel"/>
    <w:tmpl w:val="19C4E1EC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FD87D67"/>
    <w:multiLevelType w:val="hybridMultilevel"/>
    <w:tmpl w:val="C18A531E"/>
    <w:lvl w:ilvl="0" w:tplc="78025AC6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DAB4EC9"/>
    <w:multiLevelType w:val="hybridMultilevel"/>
    <w:tmpl w:val="CD5A82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11"/>
  </w:num>
  <w:num w:numId="13">
    <w:abstractNumId w:val="10"/>
  </w:num>
  <w:num w:numId="14">
    <w:abstractNumId w:val="14"/>
  </w:num>
  <w:num w:numId="15">
    <w:abstractNumId w:val="16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5B"/>
    <w:rsid w:val="0000658E"/>
    <w:rsid w:val="00010A64"/>
    <w:rsid w:val="00010BFB"/>
    <w:rsid w:val="00011F88"/>
    <w:rsid w:val="0002617B"/>
    <w:rsid w:val="00026DDC"/>
    <w:rsid w:val="00040A98"/>
    <w:rsid w:val="00083DD6"/>
    <w:rsid w:val="00091A5A"/>
    <w:rsid w:val="00092EAC"/>
    <w:rsid w:val="000A247B"/>
    <w:rsid w:val="000A6846"/>
    <w:rsid w:val="000C3996"/>
    <w:rsid w:val="000C6B40"/>
    <w:rsid w:val="000C768A"/>
    <w:rsid w:val="000D78F9"/>
    <w:rsid w:val="000E51AF"/>
    <w:rsid w:val="0011514A"/>
    <w:rsid w:val="00116E8E"/>
    <w:rsid w:val="00122556"/>
    <w:rsid w:val="00131E60"/>
    <w:rsid w:val="00132A24"/>
    <w:rsid w:val="00136E0B"/>
    <w:rsid w:val="00140CC8"/>
    <w:rsid w:val="001449BC"/>
    <w:rsid w:val="00155220"/>
    <w:rsid w:val="0016257D"/>
    <w:rsid w:val="001714D4"/>
    <w:rsid w:val="00182F40"/>
    <w:rsid w:val="001D0623"/>
    <w:rsid w:val="001E3716"/>
    <w:rsid w:val="001E4D1B"/>
    <w:rsid w:val="001F46A6"/>
    <w:rsid w:val="001F6734"/>
    <w:rsid w:val="00227341"/>
    <w:rsid w:val="00254676"/>
    <w:rsid w:val="0025495E"/>
    <w:rsid w:val="002868E1"/>
    <w:rsid w:val="0029685E"/>
    <w:rsid w:val="002B7915"/>
    <w:rsid w:val="002C0977"/>
    <w:rsid w:val="002C1998"/>
    <w:rsid w:val="002D00B9"/>
    <w:rsid w:val="002F071D"/>
    <w:rsid w:val="002F1630"/>
    <w:rsid w:val="002F3B2E"/>
    <w:rsid w:val="003009B5"/>
    <w:rsid w:val="00307AE5"/>
    <w:rsid w:val="00317D38"/>
    <w:rsid w:val="00337D8C"/>
    <w:rsid w:val="003542E1"/>
    <w:rsid w:val="00360135"/>
    <w:rsid w:val="00360F93"/>
    <w:rsid w:val="00362E95"/>
    <w:rsid w:val="0036524A"/>
    <w:rsid w:val="003707DA"/>
    <w:rsid w:val="003751B6"/>
    <w:rsid w:val="00375899"/>
    <w:rsid w:val="0038604E"/>
    <w:rsid w:val="00390975"/>
    <w:rsid w:val="00394FA4"/>
    <w:rsid w:val="003C042B"/>
    <w:rsid w:val="003C3DA4"/>
    <w:rsid w:val="003C75CF"/>
    <w:rsid w:val="00411BFB"/>
    <w:rsid w:val="00431C20"/>
    <w:rsid w:val="004671CC"/>
    <w:rsid w:val="00490BF0"/>
    <w:rsid w:val="004B2C3A"/>
    <w:rsid w:val="004B5C81"/>
    <w:rsid w:val="004E46AA"/>
    <w:rsid w:val="004E4EAA"/>
    <w:rsid w:val="004F1697"/>
    <w:rsid w:val="00504899"/>
    <w:rsid w:val="00506942"/>
    <w:rsid w:val="00517C21"/>
    <w:rsid w:val="005250C1"/>
    <w:rsid w:val="0052725B"/>
    <w:rsid w:val="00531CE7"/>
    <w:rsid w:val="00556067"/>
    <w:rsid w:val="005634D7"/>
    <w:rsid w:val="005746F8"/>
    <w:rsid w:val="00577098"/>
    <w:rsid w:val="00580C8D"/>
    <w:rsid w:val="00581DE7"/>
    <w:rsid w:val="005925C1"/>
    <w:rsid w:val="005B55BB"/>
    <w:rsid w:val="005D2D50"/>
    <w:rsid w:val="005D5A8B"/>
    <w:rsid w:val="005D69B0"/>
    <w:rsid w:val="005E16D9"/>
    <w:rsid w:val="005E59C9"/>
    <w:rsid w:val="00611E05"/>
    <w:rsid w:val="006133BC"/>
    <w:rsid w:val="00630869"/>
    <w:rsid w:val="006440B7"/>
    <w:rsid w:val="00665DEC"/>
    <w:rsid w:val="0068453F"/>
    <w:rsid w:val="00691C78"/>
    <w:rsid w:val="006A41C7"/>
    <w:rsid w:val="006B36AF"/>
    <w:rsid w:val="006C24AB"/>
    <w:rsid w:val="006D56C2"/>
    <w:rsid w:val="006F26CD"/>
    <w:rsid w:val="00704826"/>
    <w:rsid w:val="00707E3C"/>
    <w:rsid w:val="00711ACF"/>
    <w:rsid w:val="00712FB8"/>
    <w:rsid w:val="00732F0D"/>
    <w:rsid w:val="00737D48"/>
    <w:rsid w:val="00751D6C"/>
    <w:rsid w:val="007743AD"/>
    <w:rsid w:val="00782ED9"/>
    <w:rsid w:val="00783FC4"/>
    <w:rsid w:val="00790CAD"/>
    <w:rsid w:val="00797692"/>
    <w:rsid w:val="007A3E38"/>
    <w:rsid w:val="007C10A5"/>
    <w:rsid w:val="007C7631"/>
    <w:rsid w:val="007E1EB9"/>
    <w:rsid w:val="007E2B0E"/>
    <w:rsid w:val="007E3B89"/>
    <w:rsid w:val="007F6931"/>
    <w:rsid w:val="007F7F32"/>
    <w:rsid w:val="00801814"/>
    <w:rsid w:val="00810FE8"/>
    <w:rsid w:val="008112FA"/>
    <w:rsid w:val="00811ED9"/>
    <w:rsid w:val="008311CE"/>
    <w:rsid w:val="00840BE7"/>
    <w:rsid w:val="00846FAD"/>
    <w:rsid w:val="00855F83"/>
    <w:rsid w:val="0086560C"/>
    <w:rsid w:val="00866912"/>
    <w:rsid w:val="0087595B"/>
    <w:rsid w:val="00893A5D"/>
    <w:rsid w:val="00894CB1"/>
    <w:rsid w:val="008A5314"/>
    <w:rsid w:val="008A577E"/>
    <w:rsid w:val="008B3D58"/>
    <w:rsid w:val="008B6031"/>
    <w:rsid w:val="008C742B"/>
    <w:rsid w:val="008D7720"/>
    <w:rsid w:val="008D77BF"/>
    <w:rsid w:val="008F404C"/>
    <w:rsid w:val="008F6922"/>
    <w:rsid w:val="00906117"/>
    <w:rsid w:val="0091022F"/>
    <w:rsid w:val="009160AB"/>
    <w:rsid w:val="00921B42"/>
    <w:rsid w:val="00940918"/>
    <w:rsid w:val="009437EF"/>
    <w:rsid w:val="00951448"/>
    <w:rsid w:val="00951FD4"/>
    <w:rsid w:val="00955DB2"/>
    <w:rsid w:val="0097493A"/>
    <w:rsid w:val="00987835"/>
    <w:rsid w:val="00997E90"/>
    <w:rsid w:val="009A4C89"/>
    <w:rsid w:val="009A564E"/>
    <w:rsid w:val="009A69EA"/>
    <w:rsid w:val="009B2800"/>
    <w:rsid w:val="009B2E54"/>
    <w:rsid w:val="009E0F67"/>
    <w:rsid w:val="009F0A70"/>
    <w:rsid w:val="00A051B7"/>
    <w:rsid w:val="00A10B79"/>
    <w:rsid w:val="00A14709"/>
    <w:rsid w:val="00A15392"/>
    <w:rsid w:val="00A15F78"/>
    <w:rsid w:val="00A16349"/>
    <w:rsid w:val="00A21AA2"/>
    <w:rsid w:val="00A24932"/>
    <w:rsid w:val="00A436AF"/>
    <w:rsid w:val="00A447F7"/>
    <w:rsid w:val="00A45269"/>
    <w:rsid w:val="00A64E26"/>
    <w:rsid w:val="00A66B4D"/>
    <w:rsid w:val="00A734EB"/>
    <w:rsid w:val="00A877D9"/>
    <w:rsid w:val="00AA21D9"/>
    <w:rsid w:val="00AB288A"/>
    <w:rsid w:val="00AB2A2C"/>
    <w:rsid w:val="00AB585E"/>
    <w:rsid w:val="00AB79E0"/>
    <w:rsid w:val="00AC0CAB"/>
    <w:rsid w:val="00AC63BB"/>
    <w:rsid w:val="00AE6C55"/>
    <w:rsid w:val="00B0418E"/>
    <w:rsid w:val="00B07D17"/>
    <w:rsid w:val="00B104DC"/>
    <w:rsid w:val="00B10EF2"/>
    <w:rsid w:val="00B27CD2"/>
    <w:rsid w:val="00B30620"/>
    <w:rsid w:val="00B31160"/>
    <w:rsid w:val="00B41D47"/>
    <w:rsid w:val="00B4291E"/>
    <w:rsid w:val="00B66ABA"/>
    <w:rsid w:val="00B66B4C"/>
    <w:rsid w:val="00B7167F"/>
    <w:rsid w:val="00B80620"/>
    <w:rsid w:val="00B87877"/>
    <w:rsid w:val="00B92FB9"/>
    <w:rsid w:val="00BA1376"/>
    <w:rsid w:val="00BA3019"/>
    <w:rsid w:val="00BB3CA0"/>
    <w:rsid w:val="00BD5CA2"/>
    <w:rsid w:val="00BF0017"/>
    <w:rsid w:val="00BF24B0"/>
    <w:rsid w:val="00C047EF"/>
    <w:rsid w:val="00C053CD"/>
    <w:rsid w:val="00C12F5A"/>
    <w:rsid w:val="00C13DC4"/>
    <w:rsid w:val="00C308FF"/>
    <w:rsid w:val="00C32ECA"/>
    <w:rsid w:val="00C34EAC"/>
    <w:rsid w:val="00C36649"/>
    <w:rsid w:val="00C41410"/>
    <w:rsid w:val="00C50D1E"/>
    <w:rsid w:val="00C5680D"/>
    <w:rsid w:val="00C95578"/>
    <w:rsid w:val="00CA12D0"/>
    <w:rsid w:val="00CC0487"/>
    <w:rsid w:val="00CC0671"/>
    <w:rsid w:val="00CC792F"/>
    <w:rsid w:val="00CE1837"/>
    <w:rsid w:val="00CF7239"/>
    <w:rsid w:val="00D0071F"/>
    <w:rsid w:val="00D475C4"/>
    <w:rsid w:val="00D52BFA"/>
    <w:rsid w:val="00D57CEB"/>
    <w:rsid w:val="00D608B5"/>
    <w:rsid w:val="00D70BE6"/>
    <w:rsid w:val="00D812EF"/>
    <w:rsid w:val="00D852D9"/>
    <w:rsid w:val="00D87808"/>
    <w:rsid w:val="00DA05DE"/>
    <w:rsid w:val="00DA2C74"/>
    <w:rsid w:val="00DA2F91"/>
    <w:rsid w:val="00DB5A1B"/>
    <w:rsid w:val="00DC0282"/>
    <w:rsid w:val="00DC3394"/>
    <w:rsid w:val="00DC545C"/>
    <w:rsid w:val="00DD1504"/>
    <w:rsid w:val="00DE365B"/>
    <w:rsid w:val="00DE52ED"/>
    <w:rsid w:val="00DF54CE"/>
    <w:rsid w:val="00E058FF"/>
    <w:rsid w:val="00E062E5"/>
    <w:rsid w:val="00E117C0"/>
    <w:rsid w:val="00E155A9"/>
    <w:rsid w:val="00E34071"/>
    <w:rsid w:val="00E428D2"/>
    <w:rsid w:val="00E43376"/>
    <w:rsid w:val="00E46040"/>
    <w:rsid w:val="00E56479"/>
    <w:rsid w:val="00E614C9"/>
    <w:rsid w:val="00E67AE8"/>
    <w:rsid w:val="00E832FD"/>
    <w:rsid w:val="00E8462D"/>
    <w:rsid w:val="00E86951"/>
    <w:rsid w:val="00EA772B"/>
    <w:rsid w:val="00EC29BC"/>
    <w:rsid w:val="00EC631E"/>
    <w:rsid w:val="00EE5C83"/>
    <w:rsid w:val="00EE74F5"/>
    <w:rsid w:val="00F31316"/>
    <w:rsid w:val="00F37EA7"/>
    <w:rsid w:val="00F42F4D"/>
    <w:rsid w:val="00F4392F"/>
    <w:rsid w:val="00F44463"/>
    <w:rsid w:val="00F44F8A"/>
    <w:rsid w:val="00F50D01"/>
    <w:rsid w:val="00F57591"/>
    <w:rsid w:val="00FA4AD4"/>
    <w:rsid w:val="00FC32C4"/>
    <w:rsid w:val="00FD0BE8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F26E122-BA13-41AB-ACAB-F36AC4D8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5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1701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4248" w:firstLine="0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WW8Num11z0">
    <w:name w:val="WW8Num11z0"/>
    <w:rPr>
      <w:b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b/>
    </w:rPr>
  </w:style>
  <w:style w:type="character" w:customStyle="1" w:styleId="WW8Num25z0">
    <w:name w:val="WW8Num25z0"/>
    <w:rPr>
      <w:b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CabealhoChar">
    <w:name w:val="Cabeçalho Char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firstLine="1701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ind w:firstLine="2268"/>
      <w:jc w:val="both"/>
    </w:pPr>
  </w:style>
  <w:style w:type="paragraph" w:customStyle="1" w:styleId="Recuodecorpodetexto31">
    <w:name w:val="Recuo de corpo de texto 31"/>
    <w:basedOn w:val="Normal"/>
    <w:pPr>
      <w:ind w:left="4248"/>
    </w:pPr>
    <w:rPr>
      <w:sz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unhideWhenUsed/>
    <w:rsid w:val="002B7915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2B7915"/>
    <w:pPr>
      <w:suppressAutoHyphens w:val="0"/>
      <w:spacing w:after="200" w:line="276" w:lineRule="auto"/>
    </w:pPr>
    <w:rPr>
      <w:rFonts w:ascii="Old English Text MT" w:hAnsi="Old English Text MT"/>
      <w:b/>
      <w:bCs/>
      <w:i/>
      <w:iCs/>
      <w:spacing w:val="10"/>
      <w:sz w:val="60"/>
      <w:szCs w:val="60"/>
      <w:lang w:eastAsia="en-US"/>
    </w:rPr>
  </w:style>
  <w:style w:type="character" w:customStyle="1" w:styleId="TtuloChar">
    <w:name w:val="Título Char"/>
    <w:link w:val="Ttulo"/>
    <w:rsid w:val="002B7915"/>
    <w:rPr>
      <w:rFonts w:ascii="Old English Text MT" w:hAnsi="Old English Text MT"/>
      <w:b/>
      <w:bCs/>
      <w:i/>
      <w:iCs/>
      <w:spacing w:val="10"/>
      <w:sz w:val="60"/>
      <w:szCs w:val="60"/>
      <w:lang w:eastAsia="en-US"/>
    </w:rPr>
  </w:style>
  <w:style w:type="paragraph" w:styleId="PargrafodaLista">
    <w:name w:val="List Paragraph"/>
    <w:basedOn w:val="Normal"/>
    <w:uiPriority w:val="34"/>
    <w:qFormat/>
    <w:rsid w:val="006133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urup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B059-7728-4B46-B73F-7D6F4C54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EMEF  “Prof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EMEF  “Prof</dc:title>
  <dc:creator>WIN</dc:creator>
  <cp:lastModifiedBy>SONINHA</cp:lastModifiedBy>
  <cp:revision>4</cp:revision>
  <cp:lastPrinted>2025-01-09T14:20:00Z</cp:lastPrinted>
  <dcterms:created xsi:type="dcterms:W3CDTF">2025-01-09T13:41:00Z</dcterms:created>
  <dcterms:modified xsi:type="dcterms:W3CDTF">2025-01-09T14:20:00Z</dcterms:modified>
</cp:coreProperties>
</file>